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id w:val="-1707394952"/>
        <w:docPartObj>
          <w:docPartGallery w:val="Cover Pages"/>
          <w:docPartUnique/>
        </w:docPartObj>
      </w:sdtPr>
      <w:sdtContent>
        <w:p w14:paraId="7CAD2F54" w14:textId="2ACDF440" w:rsidR="00D107F0" w:rsidRDefault="00D107F0" w:rsidP="000A4E8A"/>
        <w:tbl>
          <w:tblPr>
            <w:tblpPr w:leftFromText="187" w:rightFromText="187" w:vertAnchor="page" w:horzAnchor="margin" w:tblpY="4486"/>
            <w:tblW w:w="3113" w:type="pct"/>
            <w:tblBorders>
              <w:left w:val="single" w:sz="12" w:space="0" w:color="4472C4" w:themeColor="accent1"/>
            </w:tblBorders>
            <w:tblCellMar>
              <w:left w:w="144" w:type="dxa"/>
              <w:right w:w="115" w:type="dxa"/>
            </w:tblCellMar>
            <w:tblLook w:val="04A0" w:firstRow="1" w:lastRow="0" w:firstColumn="1" w:lastColumn="0" w:noHBand="0" w:noVBand="1"/>
          </w:tblPr>
          <w:tblGrid>
            <w:gridCol w:w="6507"/>
          </w:tblGrid>
          <w:tr w:rsidR="00D107F0" w14:paraId="2DE07DA8" w14:textId="77777777" w:rsidTr="007C11A7">
            <w:tc>
              <w:tcPr>
                <w:tcW w:w="6506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14:paraId="42AE2579" w14:textId="77777777" w:rsidR="00D107F0" w:rsidRDefault="00D107F0" w:rsidP="000A4E8A">
                <w:pPr>
                  <w:pStyle w:val="Bezodstpw"/>
                  <w:rPr>
                    <w:color w:val="2F5496" w:themeColor="accent1" w:themeShade="BF"/>
                    <w:sz w:val="24"/>
                  </w:rPr>
                </w:pPr>
              </w:p>
            </w:tc>
          </w:tr>
          <w:tr w:rsidR="00D107F0" w14:paraId="1F73A672" w14:textId="77777777" w:rsidTr="007C11A7">
            <w:tc>
              <w:tcPr>
                <w:tcW w:w="6506" w:type="dxa"/>
              </w:tcPr>
              <w:sdt>
                <w:sdtPr>
                  <w:rPr>
                    <w:rFonts w:asciiTheme="majorHAnsi" w:eastAsiaTheme="majorEastAsia" w:hAnsiTheme="majorHAnsi" w:cstheme="majorBidi"/>
                    <w:sz w:val="88"/>
                    <w:szCs w:val="88"/>
                  </w:rPr>
                  <w:alias w:val="Tytuł"/>
                  <w:id w:val="13406919"/>
                  <w:placeholder>
                    <w:docPart w:val="3EBB67BD69D0441CB8B12FFA49D34CB0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14:paraId="184162B0" w14:textId="77777777" w:rsidR="00D107F0" w:rsidRDefault="00D107F0" w:rsidP="000A4E8A">
                    <w:pPr>
                      <w:pStyle w:val="Bezodstpw"/>
                      <w:spacing w:line="216" w:lineRule="auto"/>
                      <w:rPr>
                        <w:rFonts w:asciiTheme="majorHAnsi" w:eastAsiaTheme="majorEastAsia" w:hAnsiTheme="majorHAnsi" w:cstheme="majorBidi"/>
                        <w:color w:val="4472C4" w:themeColor="accent1"/>
                        <w:sz w:val="88"/>
                        <w:szCs w:val="88"/>
                      </w:rPr>
                    </w:pPr>
                    <w:r w:rsidRPr="007C11A7">
                      <w:rPr>
                        <w:rFonts w:asciiTheme="majorHAnsi" w:eastAsiaTheme="majorEastAsia" w:hAnsiTheme="majorHAnsi" w:cstheme="majorBidi"/>
                        <w:sz w:val="88"/>
                        <w:szCs w:val="88"/>
                      </w:rPr>
                      <w:t>STATUT</w:t>
                    </w:r>
                  </w:p>
                </w:sdtContent>
              </w:sdt>
            </w:tc>
          </w:tr>
          <w:tr w:rsidR="00D107F0" w14:paraId="53307F45" w14:textId="77777777" w:rsidTr="007C11A7">
            <w:sdt>
              <w:sdtPr>
                <w:rPr>
                  <w:sz w:val="32"/>
                  <w:szCs w:val="32"/>
                </w:rPr>
                <w:alias w:val="Podtytuł"/>
                <w:id w:val="13406923"/>
                <w:placeholder>
                  <w:docPart w:val="485CB89A26384214BB66437311051BF5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6506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14:paraId="32C53935" w14:textId="2B100802" w:rsidR="00D107F0" w:rsidRDefault="00D107F0" w:rsidP="000A4E8A">
                    <w:pPr>
                      <w:pStyle w:val="Bezodstpw"/>
                      <w:rPr>
                        <w:color w:val="2F5496" w:themeColor="accent1" w:themeShade="BF"/>
                        <w:sz w:val="24"/>
                      </w:rPr>
                    </w:pPr>
                    <w:r w:rsidRPr="007C11A7">
                      <w:rPr>
                        <w:sz w:val="32"/>
                        <w:szCs w:val="32"/>
                      </w:rPr>
                      <w:t xml:space="preserve">Przedszkola Miejskiego nr 114 – Integracyjnego w Łodzi ul. </w:t>
                    </w:r>
                    <w:proofErr w:type="spellStart"/>
                    <w:r w:rsidRPr="007C11A7">
                      <w:rPr>
                        <w:sz w:val="32"/>
                        <w:szCs w:val="32"/>
                      </w:rPr>
                      <w:t>Starosikawska</w:t>
                    </w:r>
                    <w:proofErr w:type="spellEnd"/>
                    <w:r w:rsidRPr="007C11A7">
                      <w:rPr>
                        <w:sz w:val="32"/>
                        <w:szCs w:val="32"/>
                      </w:rPr>
                      <w:t xml:space="preserve"> 18</w:t>
                    </w:r>
                  </w:p>
                </w:tc>
              </w:sdtContent>
            </w:sdt>
          </w:tr>
        </w:tbl>
        <w:p w14:paraId="2F1A7D4E" w14:textId="0788EBE2" w:rsidR="00D107F0" w:rsidRDefault="00D107F0" w:rsidP="000A4E8A">
          <w:r>
            <w:br w:type="page"/>
          </w:r>
        </w:p>
      </w:sdtContent>
    </w:sdt>
    <w:p w14:paraId="58EECE45" w14:textId="77777777" w:rsidR="00D107F0" w:rsidRPr="00876E70" w:rsidRDefault="00D107F0" w:rsidP="00876E70">
      <w:pPr>
        <w:pStyle w:val="PM1"/>
      </w:pPr>
      <w:bookmarkStart w:id="0" w:name="_Hlk145725864"/>
      <w:r w:rsidRPr="00876E70">
        <w:lastRenderedPageBreak/>
        <w:t>Rozdział 1</w:t>
      </w:r>
    </w:p>
    <w:p w14:paraId="5C6C064E" w14:textId="77777777" w:rsidR="00D107F0" w:rsidRPr="00FF033E" w:rsidRDefault="00D107F0" w:rsidP="0026433E">
      <w:pPr>
        <w:pStyle w:val="PM2"/>
      </w:pPr>
      <w:r w:rsidRPr="00876E70">
        <w:t>Przepisy</w:t>
      </w:r>
      <w:r w:rsidRPr="00FF033E">
        <w:t xml:space="preserve"> ogólne</w:t>
      </w:r>
    </w:p>
    <w:bookmarkEnd w:id="0"/>
    <w:p w14:paraId="373AC4FD" w14:textId="77777777" w:rsidR="00D107F0" w:rsidRPr="00FF033E" w:rsidRDefault="00D107F0" w:rsidP="000A4E8A">
      <w:pPr>
        <w:pStyle w:val="Tekstpodstawowy"/>
        <w:spacing w:line="360" w:lineRule="auto"/>
        <w:jc w:val="left"/>
        <w:rPr>
          <w:rFonts w:ascii="Arial" w:hAnsi="Arial" w:cs="Arial"/>
          <w:b/>
          <w:sz w:val="24"/>
          <w:szCs w:val="24"/>
        </w:rPr>
      </w:pPr>
    </w:p>
    <w:p w14:paraId="64A3F1E7" w14:textId="77777777" w:rsidR="00D107F0" w:rsidRPr="00876E70" w:rsidRDefault="00D107F0" w:rsidP="00876E70">
      <w:pPr>
        <w:pStyle w:val="PM5"/>
      </w:pPr>
      <w:r w:rsidRPr="00876E70">
        <w:t>§ 1.</w:t>
      </w:r>
    </w:p>
    <w:p w14:paraId="495DE718" w14:textId="77777777" w:rsidR="00D107F0" w:rsidRDefault="00D107F0" w:rsidP="000A4E8A">
      <w:pPr>
        <w:pStyle w:val="Tekstpodstawowy"/>
        <w:numPr>
          <w:ilvl w:val="0"/>
          <w:numId w:val="12"/>
        </w:numPr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FF033E">
        <w:rPr>
          <w:rFonts w:ascii="Arial" w:hAnsi="Arial" w:cs="Arial"/>
          <w:sz w:val="24"/>
          <w:szCs w:val="24"/>
        </w:rPr>
        <w:t>Ilekroć w dalszej treści Statutu jest mowa bez bliższego określenia o:</w:t>
      </w:r>
    </w:p>
    <w:p w14:paraId="54F69099" w14:textId="6727AB6D" w:rsidR="00847930" w:rsidRPr="001B1FF7" w:rsidRDefault="00847930" w:rsidP="000A4E8A">
      <w:pPr>
        <w:pStyle w:val="PM4a"/>
        <w:numPr>
          <w:ilvl w:val="0"/>
          <w:numId w:val="49"/>
        </w:numPr>
      </w:pPr>
      <w:r w:rsidRPr="001B1FF7">
        <w:t>Ustawie – Prawo oświatowe – należy przez to rozumieć ustawę z 14 grudnia 2016 r.</w:t>
      </w:r>
      <w:r w:rsidR="00872C99">
        <w:br/>
      </w:r>
      <w:r w:rsidRPr="001B1FF7">
        <w:t>– Prawo oświatowe (Dz.U. z 2018 r. poz. 996 ze zm.);</w:t>
      </w:r>
    </w:p>
    <w:p w14:paraId="12163339" w14:textId="278B9F8C" w:rsidR="00847930" w:rsidRPr="001B1FF7" w:rsidRDefault="00847930" w:rsidP="000A4E8A">
      <w:pPr>
        <w:pStyle w:val="PM4a"/>
        <w:numPr>
          <w:ilvl w:val="0"/>
          <w:numId w:val="49"/>
        </w:numPr>
      </w:pPr>
      <w:r w:rsidRPr="001B1FF7">
        <w:t>Ustawie o systemie oświaty – należy przez to rozumieć ustawę z 7 września 1991 r.</w:t>
      </w:r>
      <w:r w:rsidR="00872C99">
        <w:br/>
      </w:r>
      <w:r w:rsidRPr="001B1FF7">
        <w:t>o systemie oświaty (Dz.U. z 2018 r. poz. 1457 ze zm.);</w:t>
      </w:r>
    </w:p>
    <w:p w14:paraId="78B7CBEC" w14:textId="77777777" w:rsidR="00847930" w:rsidRPr="001B1FF7" w:rsidRDefault="00847930" w:rsidP="000A4E8A">
      <w:pPr>
        <w:pStyle w:val="PM4a"/>
        <w:numPr>
          <w:ilvl w:val="0"/>
          <w:numId w:val="49"/>
        </w:numPr>
        <w:rPr>
          <w:rStyle w:val="markedcontent"/>
        </w:rPr>
      </w:pPr>
      <w:r w:rsidRPr="001B1FF7">
        <w:rPr>
          <w:rStyle w:val="markedcontent"/>
        </w:rPr>
        <w:t>Ustawie z dnia 26 stycznia 1982 r. – Karta Nauczyciela (Dz. U. z 2021 r. poz. 1762)</w:t>
      </w:r>
    </w:p>
    <w:p w14:paraId="3E17221B" w14:textId="32749899" w:rsidR="00847930" w:rsidRPr="001B1FF7" w:rsidRDefault="00847930" w:rsidP="000A4E8A">
      <w:pPr>
        <w:pStyle w:val="PM4a"/>
        <w:numPr>
          <w:ilvl w:val="0"/>
          <w:numId w:val="49"/>
        </w:numPr>
      </w:pPr>
      <w:r w:rsidRPr="001B1FF7">
        <w:t xml:space="preserve">Rozporządzenie Ministra Edukacji Narodowej z dnia 17 marca 2017 r. w sprawie szczegółowej organizacji publicznych szkół i publicznych przedszkoli </w:t>
      </w:r>
    </w:p>
    <w:p w14:paraId="18844BF0" w14:textId="77777777" w:rsidR="00847930" w:rsidRPr="001B1FF7" w:rsidRDefault="00847930" w:rsidP="000A4E8A">
      <w:pPr>
        <w:pStyle w:val="PM4a"/>
        <w:numPr>
          <w:ilvl w:val="0"/>
          <w:numId w:val="49"/>
        </w:numPr>
      </w:pPr>
      <w:r w:rsidRPr="001B1FF7">
        <w:t>Rodzicach – należy przez to rozumieć także prawnych opiekunów dziecka oraz osoby (podmioty) sprawujące pieczę zastępcza nad dzieckiem;</w:t>
      </w:r>
    </w:p>
    <w:p w14:paraId="2661FFC5" w14:textId="6038C61A" w:rsidR="00847930" w:rsidRPr="001B1FF7" w:rsidRDefault="00847930" w:rsidP="000A4E8A">
      <w:pPr>
        <w:pStyle w:val="PM4a"/>
        <w:numPr>
          <w:ilvl w:val="0"/>
          <w:numId w:val="49"/>
        </w:numPr>
      </w:pPr>
      <w:r w:rsidRPr="001B1FF7">
        <w:t>Nauczycieli - należy przez to rozumieć nauczyciela Przedszkola Miejskiego nr 114</w:t>
      </w:r>
      <w:r w:rsidR="00872C99">
        <w:br/>
      </w:r>
      <w:r w:rsidRPr="001B1FF7">
        <w:t>– Integracyjnego Łodzi;</w:t>
      </w:r>
    </w:p>
    <w:p w14:paraId="189DEA48" w14:textId="21F74544" w:rsidR="00847930" w:rsidRPr="001B1FF7" w:rsidRDefault="00847930" w:rsidP="000A4E8A">
      <w:pPr>
        <w:pStyle w:val="PM4a"/>
        <w:numPr>
          <w:ilvl w:val="0"/>
          <w:numId w:val="49"/>
        </w:numPr>
      </w:pPr>
      <w:r w:rsidRPr="001B1FF7">
        <w:t>Dyrektorze - należy przez to rozumieć dyrektora Przedszkola Miejskiego nr 114</w:t>
      </w:r>
      <w:r w:rsidR="00872C99">
        <w:br/>
      </w:r>
      <w:r w:rsidRPr="001B1FF7">
        <w:t>– Integracyjnego Łodzi;</w:t>
      </w:r>
    </w:p>
    <w:p w14:paraId="7D318B18" w14:textId="0D722A74" w:rsidR="00847930" w:rsidRPr="001B1FF7" w:rsidRDefault="00847930" w:rsidP="000A4E8A">
      <w:pPr>
        <w:pStyle w:val="PM4a"/>
        <w:numPr>
          <w:ilvl w:val="0"/>
          <w:numId w:val="49"/>
        </w:numPr>
      </w:pPr>
      <w:r w:rsidRPr="001B1FF7">
        <w:t>Przedszkolu - należy przez to rozumieć Przedszkole Miejskie nr 114 – Integracyjne</w:t>
      </w:r>
      <w:r w:rsidR="00872C99">
        <w:br/>
      </w:r>
      <w:r w:rsidRPr="001B1FF7">
        <w:t>w Łodzi;</w:t>
      </w:r>
    </w:p>
    <w:p w14:paraId="635C84E9" w14:textId="59526153" w:rsidR="00D107F0" w:rsidRPr="00D107F0" w:rsidRDefault="00D107F0" w:rsidP="000A4E8A">
      <w:pPr>
        <w:pStyle w:val="PM3"/>
        <w:numPr>
          <w:ilvl w:val="0"/>
          <w:numId w:val="12"/>
        </w:numPr>
      </w:pPr>
      <w:r w:rsidRPr="00FF033E">
        <w:t xml:space="preserve">Organem prowadzącym Przedszkole jest </w:t>
      </w:r>
      <w:r w:rsidR="006E3403">
        <w:t>Gmina Łódź.</w:t>
      </w:r>
    </w:p>
    <w:p w14:paraId="62863DBD" w14:textId="27B996CC" w:rsidR="00D107F0" w:rsidRPr="00D107F0" w:rsidRDefault="00D107F0" w:rsidP="000A4E8A">
      <w:pPr>
        <w:pStyle w:val="PM3"/>
        <w:numPr>
          <w:ilvl w:val="0"/>
          <w:numId w:val="12"/>
        </w:numPr>
      </w:pPr>
      <w:r w:rsidRPr="00FF033E">
        <w:t>Organem sprawującym nadzór pedagogiczny jest Łódzki Kurator Oświaty.</w:t>
      </w:r>
    </w:p>
    <w:p w14:paraId="127B799A" w14:textId="1C3A334E" w:rsidR="00D107F0" w:rsidRPr="00D107F0" w:rsidRDefault="00D107F0" w:rsidP="000A4E8A">
      <w:pPr>
        <w:pStyle w:val="PM3"/>
        <w:numPr>
          <w:ilvl w:val="0"/>
          <w:numId w:val="12"/>
        </w:numPr>
      </w:pPr>
      <w:r w:rsidRPr="00FF033E">
        <w:t xml:space="preserve">Siedzibą Przedszkola jest budynek przy ul. </w:t>
      </w:r>
      <w:proofErr w:type="spellStart"/>
      <w:r w:rsidRPr="00FF033E">
        <w:t>Starosikawskiej</w:t>
      </w:r>
      <w:proofErr w:type="spellEnd"/>
      <w:r w:rsidRPr="00FF033E">
        <w:t xml:space="preserve"> 18 w Łodzi.</w:t>
      </w:r>
    </w:p>
    <w:p w14:paraId="5B2D0B1C" w14:textId="1B3F49C7" w:rsidR="00D107F0" w:rsidRPr="00847930" w:rsidRDefault="00D107F0" w:rsidP="000A4E8A">
      <w:pPr>
        <w:pStyle w:val="PM3"/>
        <w:numPr>
          <w:ilvl w:val="0"/>
          <w:numId w:val="12"/>
        </w:numPr>
      </w:pPr>
      <w:r w:rsidRPr="00FF033E">
        <w:t>W Przedszkolu na wniosek Rady Pedagogicznej lub wspólny wniosek Rady Pedagogicznej</w:t>
      </w:r>
      <w:r w:rsidR="00872C99">
        <w:br/>
      </w:r>
      <w:r w:rsidRPr="00847930">
        <w:t>i Rady Rodziców może być nadane imię osoby (osób), instytucji lub organizacji.</w:t>
      </w:r>
    </w:p>
    <w:p w14:paraId="06241103" w14:textId="7EE76596" w:rsidR="00D107F0" w:rsidRPr="00847930" w:rsidRDefault="00D107F0" w:rsidP="000A4E8A">
      <w:pPr>
        <w:pStyle w:val="PM3"/>
        <w:numPr>
          <w:ilvl w:val="0"/>
          <w:numId w:val="12"/>
        </w:numPr>
      </w:pPr>
      <w:r w:rsidRPr="00FF033E">
        <w:t>Imię przedszkolu publicznemu nadaje organ prowadzący – Gmina Łódź.</w:t>
      </w:r>
    </w:p>
    <w:p w14:paraId="06CA3810" w14:textId="5F2B1251" w:rsidR="00D107F0" w:rsidRPr="00847930" w:rsidRDefault="00D107F0" w:rsidP="000A4E8A">
      <w:pPr>
        <w:pStyle w:val="PM3"/>
        <w:numPr>
          <w:ilvl w:val="0"/>
          <w:numId w:val="12"/>
        </w:numPr>
      </w:pPr>
      <w:r w:rsidRPr="00FF033E">
        <w:t>Ustalona nazwa używana jest przez przedszkole w pełnym brzmieniu:</w:t>
      </w:r>
    </w:p>
    <w:p w14:paraId="569A705A" w14:textId="74083355" w:rsidR="001B1FF7" w:rsidRPr="00847930" w:rsidRDefault="00D107F0" w:rsidP="000A4E8A">
      <w:pPr>
        <w:pStyle w:val="PM3"/>
        <w:numPr>
          <w:ilvl w:val="0"/>
          <w:numId w:val="12"/>
        </w:numPr>
      </w:pPr>
      <w:r w:rsidRPr="00FF033E">
        <w:t>Przedszkole Miejskie Nr 114 – Integracyjne</w:t>
      </w:r>
      <w:r w:rsidR="00847930">
        <w:t xml:space="preserve">, </w:t>
      </w:r>
      <w:r w:rsidRPr="00FF033E">
        <w:t>91-754 Łódź</w:t>
      </w:r>
      <w:r w:rsidR="00847930">
        <w:t xml:space="preserve">, </w:t>
      </w:r>
      <w:r w:rsidRPr="00FF033E">
        <w:t>ul.</w:t>
      </w:r>
      <w:r w:rsidR="00847930">
        <w:t xml:space="preserve"> </w:t>
      </w:r>
      <w:proofErr w:type="spellStart"/>
      <w:r w:rsidRPr="00FF033E">
        <w:t>Starosikawska</w:t>
      </w:r>
      <w:proofErr w:type="spellEnd"/>
      <w:r w:rsidRPr="00FF033E">
        <w:t xml:space="preserve"> 18</w:t>
      </w:r>
      <w:r w:rsidR="00847930">
        <w:br/>
      </w:r>
      <w:r w:rsidRPr="00FF033E">
        <w:t>NIP: 726-25-25-339</w:t>
      </w:r>
      <w:r w:rsidR="00D77CED">
        <w:t xml:space="preserve">, </w:t>
      </w:r>
      <w:r w:rsidRPr="00FF033E">
        <w:t>REGON 000221936</w:t>
      </w:r>
    </w:p>
    <w:p w14:paraId="3A507905" w14:textId="77777777" w:rsidR="001B1FF7" w:rsidRPr="00FF033E" w:rsidRDefault="001B1FF7" w:rsidP="004B2910">
      <w:pPr>
        <w:pStyle w:val="PM5"/>
      </w:pPr>
      <w:r w:rsidRPr="00FF033E">
        <w:t>§ 2.</w:t>
      </w:r>
    </w:p>
    <w:p w14:paraId="285BC43A" w14:textId="17741D1E" w:rsidR="001B1FF7" w:rsidRPr="00966862" w:rsidRDefault="00966862" w:rsidP="000A4E8A">
      <w:pPr>
        <w:pStyle w:val="PM3"/>
        <w:numPr>
          <w:ilvl w:val="0"/>
          <w:numId w:val="24"/>
        </w:numPr>
      </w:pPr>
      <w:r>
        <w:t>1.</w:t>
      </w:r>
      <w:r w:rsidR="001B1FF7" w:rsidRPr="00966862">
        <w:t>Przedszkole:</w:t>
      </w:r>
    </w:p>
    <w:p w14:paraId="6383A1FC" w14:textId="00F80203" w:rsidR="001B1FF7" w:rsidRPr="001B1FF7" w:rsidRDefault="001B1FF7" w:rsidP="000A4E8A">
      <w:pPr>
        <w:pStyle w:val="PM4a"/>
        <w:numPr>
          <w:ilvl w:val="0"/>
          <w:numId w:val="25"/>
        </w:numPr>
      </w:pPr>
      <w:r w:rsidRPr="001B1FF7">
        <w:t>Prowadzi bezpłatne nauczanie i wychowanie w zakresie podstaw programowych;</w:t>
      </w:r>
    </w:p>
    <w:p w14:paraId="4BEA343C" w14:textId="77777777" w:rsidR="001B1FF7" w:rsidRPr="001B1FF7" w:rsidRDefault="001B1FF7" w:rsidP="000A4E8A">
      <w:pPr>
        <w:pStyle w:val="PM4a"/>
      </w:pPr>
      <w:r w:rsidRPr="001B1FF7">
        <w:t>Przeprowadza rekrutację dzieci w oparciu o zasadę powszechnej dostępności;</w:t>
      </w:r>
    </w:p>
    <w:p w14:paraId="72E2CD04" w14:textId="77777777" w:rsidR="001B1FF7" w:rsidRDefault="001B1FF7" w:rsidP="000A4E8A">
      <w:pPr>
        <w:pStyle w:val="PM4a"/>
      </w:pPr>
      <w:r w:rsidRPr="001B1FF7">
        <w:t>Zatrudnia nauczycieli posiadających kwalifikację określone w odrębnych przepisach.</w:t>
      </w:r>
    </w:p>
    <w:p w14:paraId="19FAB207" w14:textId="77777777" w:rsidR="00966862" w:rsidRPr="00FF033E" w:rsidRDefault="00966862" w:rsidP="00876E70">
      <w:pPr>
        <w:pStyle w:val="PM1"/>
      </w:pPr>
      <w:bookmarkStart w:id="1" w:name="_Hlk145718211"/>
      <w:r w:rsidRPr="00FF033E">
        <w:lastRenderedPageBreak/>
        <w:t>Rozdział 2</w:t>
      </w:r>
    </w:p>
    <w:p w14:paraId="418C660C" w14:textId="77777777" w:rsidR="00966862" w:rsidRDefault="00966862" w:rsidP="0026433E">
      <w:pPr>
        <w:pStyle w:val="PM2"/>
      </w:pPr>
      <w:r w:rsidRPr="00FF033E">
        <w:t>Cele i zadania Przedszkola</w:t>
      </w:r>
    </w:p>
    <w:p w14:paraId="2849C98B" w14:textId="77777777" w:rsidR="00966862" w:rsidRPr="00966862" w:rsidRDefault="00966862" w:rsidP="000A4E8A">
      <w:pPr>
        <w:rPr>
          <w:lang w:eastAsia="zh-CN"/>
        </w:rPr>
      </w:pPr>
    </w:p>
    <w:p w14:paraId="50F84AA1" w14:textId="77777777" w:rsidR="00966862" w:rsidRDefault="00966862" w:rsidP="00876E70">
      <w:pPr>
        <w:pStyle w:val="PM5"/>
      </w:pPr>
      <w:r w:rsidRPr="00FF033E">
        <w:t>§ 3.</w:t>
      </w:r>
    </w:p>
    <w:p w14:paraId="50451E6C" w14:textId="524A2EC9" w:rsidR="00966862" w:rsidRPr="00FF033E" w:rsidRDefault="00966862" w:rsidP="000A4E8A">
      <w:pPr>
        <w:pStyle w:val="PM3"/>
        <w:numPr>
          <w:ilvl w:val="0"/>
          <w:numId w:val="27"/>
        </w:numPr>
      </w:pPr>
      <w:r w:rsidRPr="00FF033E">
        <w:t>Przedszkole realizuje cele i zadania określone w przepisach prawa, dążąc w szczególności do:</w:t>
      </w:r>
    </w:p>
    <w:p w14:paraId="35EBE017" w14:textId="77777777" w:rsidR="00966862" w:rsidRPr="00FF033E" w:rsidRDefault="00966862" w:rsidP="000A4E8A">
      <w:pPr>
        <w:pStyle w:val="PM4a"/>
        <w:numPr>
          <w:ilvl w:val="0"/>
          <w:numId w:val="28"/>
        </w:numPr>
      </w:pPr>
      <w:r w:rsidRPr="00FF033E">
        <w:t>Całościowego wsparcia indywidualnego rozwoju każdego dziecka;</w:t>
      </w:r>
    </w:p>
    <w:p w14:paraId="350098DD" w14:textId="5DB7C6C5" w:rsidR="00966862" w:rsidRPr="00FF033E" w:rsidRDefault="00966862" w:rsidP="000A4E8A">
      <w:pPr>
        <w:pStyle w:val="PM4a"/>
        <w:numPr>
          <w:ilvl w:val="0"/>
          <w:numId w:val="28"/>
        </w:numPr>
      </w:pPr>
      <w:r w:rsidRPr="00FF033E">
        <w:t xml:space="preserve">Udzielania pomocy </w:t>
      </w:r>
      <w:proofErr w:type="spellStart"/>
      <w:r w:rsidRPr="00FF033E">
        <w:t>psychologiczno</w:t>
      </w:r>
      <w:proofErr w:type="spellEnd"/>
      <w:r w:rsidRPr="00FF033E">
        <w:t xml:space="preserve"> – pedagogicznej; </w:t>
      </w:r>
    </w:p>
    <w:p w14:paraId="72F52D33" w14:textId="77777777" w:rsidR="00966862" w:rsidRPr="00FF033E" w:rsidRDefault="00966862" w:rsidP="000A4E8A">
      <w:pPr>
        <w:pStyle w:val="PM4a"/>
        <w:numPr>
          <w:ilvl w:val="0"/>
          <w:numId w:val="28"/>
        </w:numPr>
      </w:pPr>
      <w:r w:rsidRPr="00FF033E">
        <w:t>Tworzenia warunków umożliwiających podtrzymywanie poczucia tożsamości narodowej, językowej, etnicznej i religijnej;</w:t>
      </w:r>
    </w:p>
    <w:p w14:paraId="42D3F257" w14:textId="77777777" w:rsidR="00966862" w:rsidRPr="00FF033E" w:rsidRDefault="00966862" w:rsidP="000A4E8A">
      <w:pPr>
        <w:pStyle w:val="PM4a"/>
        <w:numPr>
          <w:ilvl w:val="0"/>
          <w:numId w:val="28"/>
        </w:numPr>
      </w:pPr>
      <w:r w:rsidRPr="00FF033E">
        <w:t>Zapewnienia opieki dzieciom przebywającym w Przedszkolu.</w:t>
      </w:r>
    </w:p>
    <w:p w14:paraId="5804D456" w14:textId="77777777" w:rsidR="00966862" w:rsidRPr="00FF033E" w:rsidRDefault="00966862" w:rsidP="000A4E8A">
      <w:pPr>
        <w:pStyle w:val="PM4a"/>
        <w:numPr>
          <w:ilvl w:val="0"/>
          <w:numId w:val="28"/>
        </w:numPr>
      </w:pPr>
      <w:r w:rsidRPr="00FF033E">
        <w:t>Przygotowania dzieci  do osiągnięcia dojrzałości do podjęcia nauki w szkole.</w:t>
      </w:r>
    </w:p>
    <w:p w14:paraId="544C42D3" w14:textId="77777777" w:rsidR="001308AF" w:rsidRPr="001308AF" w:rsidRDefault="001308AF" w:rsidP="00876E70">
      <w:pPr>
        <w:pStyle w:val="PM5"/>
      </w:pPr>
      <w:r w:rsidRPr="001308AF">
        <w:t>§ 4.</w:t>
      </w:r>
    </w:p>
    <w:p w14:paraId="4DEDA63D" w14:textId="6743F97C" w:rsidR="001308AF" w:rsidRDefault="001308AF" w:rsidP="000A4E8A">
      <w:pPr>
        <w:pStyle w:val="PM3"/>
        <w:numPr>
          <w:ilvl w:val="0"/>
          <w:numId w:val="29"/>
        </w:numPr>
      </w:pPr>
      <w:r w:rsidRPr="001308AF">
        <w:t>Wynikające z powyższych celów zadania Przedszkole realizuje poprzez:</w:t>
      </w:r>
    </w:p>
    <w:p w14:paraId="38652821" w14:textId="608ADB3C" w:rsidR="001308AF" w:rsidRPr="001308AF" w:rsidRDefault="001308AF" w:rsidP="000A4E8A">
      <w:pPr>
        <w:pStyle w:val="PM4a"/>
        <w:numPr>
          <w:ilvl w:val="0"/>
          <w:numId w:val="36"/>
        </w:numPr>
      </w:pPr>
      <w:r w:rsidRPr="001308AF">
        <w:t>Wspieranie wielokierunkowej aktywności dziecka poprzez organizację warunków sprzyjających nabywaniu doświadczeń w fizycznym, emocjonalnym, społecznym</w:t>
      </w:r>
      <w:r w:rsidR="00872C99">
        <w:br/>
      </w:r>
      <w:r w:rsidRPr="001308AF">
        <w:t>i poznawczym obszarze jego rozwoju.</w:t>
      </w:r>
    </w:p>
    <w:p w14:paraId="1BC139AE" w14:textId="6615087D" w:rsidR="001308AF" w:rsidRPr="001308AF" w:rsidRDefault="001308AF" w:rsidP="000A4E8A">
      <w:pPr>
        <w:pStyle w:val="PM4a"/>
        <w:numPr>
          <w:ilvl w:val="0"/>
          <w:numId w:val="36"/>
        </w:numPr>
      </w:pPr>
      <w:r w:rsidRPr="001308AF">
        <w:t>Tworzenie warunków umożliwiających dzieciom swobodny rozwój, zabawę i odpoczynek</w:t>
      </w:r>
      <w:r w:rsidR="00872C99">
        <w:br/>
      </w:r>
      <w:r w:rsidRPr="001308AF">
        <w:t>w poczuciu bezpieczeństwa.</w:t>
      </w:r>
    </w:p>
    <w:p w14:paraId="5ECE8AD2" w14:textId="262A3B79" w:rsidR="001308AF" w:rsidRPr="001308AF" w:rsidRDefault="001308AF" w:rsidP="000A4E8A">
      <w:pPr>
        <w:pStyle w:val="PM4a"/>
        <w:numPr>
          <w:ilvl w:val="0"/>
          <w:numId w:val="36"/>
        </w:numPr>
      </w:pPr>
      <w:r w:rsidRPr="001308AF">
        <w:t>Wspieranie aktywności dziecka podnoszącej poziom integracji sensorycznej i umiejętności korzystania z rozwijających się procesów poznawczych.</w:t>
      </w:r>
    </w:p>
    <w:p w14:paraId="34B0867D" w14:textId="77777777" w:rsidR="001308AF" w:rsidRPr="001308AF" w:rsidRDefault="001308AF" w:rsidP="000A4E8A">
      <w:pPr>
        <w:pStyle w:val="PM4a"/>
        <w:numPr>
          <w:ilvl w:val="0"/>
          <w:numId w:val="36"/>
        </w:numPr>
      </w:pPr>
      <w:r w:rsidRPr="001308AF">
        <w:t>Zapewnienie prawidłowej organizacji warunków sprzyjających nabywaniu przez dzieci doświadczeń, które umożliwią im ciągłość procesów adaptacji oraz pomoc dzieciom rozwijającym się w sposób nieharmonijny, wolniejszy lub przyspieszony.</w:t>
      </w:r>
    </w:p>
    <w:p w14:paraId="732427F9" w14:textId="73CDDEB2" w:rsidR="001308AF" w:rsidRPr="001308AF" w:rsidRDefault="001308AF" w:rsidP="000A4E8A">
      <w:pPr>
        <w:pStyle w:val="PM4a"/>
        <w:numPr>
          <w:ilvl w:val="0"/>
          <w:numId w:val="36"/>
        </w:numPr>
      </w:pPr>
      <w:r w:rsidRPr="001308AF">
        <w:t>Wspieranie samodzielnej dziecięcej eksploracji świata, dobór treści adekwatnych do poziomu rozwoju dziecka, jego możliwości percepcyjnych, wyobrażeń i rozumowania,</w:t>
      </w:r>
      <w:r w:rsidR="008F5B17">
        <w:br/>
      </w:r>
      <w:r w:rsidRPr="001308AF">
        <w:t>z poszanowaniem indywidualnych potrzeb i zainteresowań.</w:t>
      </w:r>
    </w:p>
    <w:p w14:paraId="4D1E6EFF" w14:textId="77777777" w:rsidR="001308AF" w:rsidRPr="001308AF" w:rsidRDefault="001308AF" w:rsidP="000A4E8A">
      <w:pPr>
        <w:pStyle w:val="PM4a"/>
        <w:numPr>
          <w:ilvl w:val="0"/>
          <w:numId w:val="36"/>
        </w:numPr>
      </w:pPr>
      <w:r w:rsidRPr="001308AF">
        <w:t>Wzmacnianie poczucia wartości, indywidualności, oryginalności dziecka oraz potrzeby tworzenia relacji osobowych i uczestnictwa w grupie.</w:t>
      </w:r>
    </w:p>
    <w:p w14:paraId="23950A13" w14:textId="77777777" w:rsidR="001308AF" w:rsidRPr="001308AF" w:rsidRDefault="001308AF" w:rsidP="000A4E8A">
      <w:pPr>
        <w:pStyle w:val="PM4a"/>
        <w:numPr>
          <w:ilvl w:val="0"/>
          <w:numId w:val="36"/>
        </w:numPr>
      </w:pPr>
      <w:r w:rsidRPr="001308AF">
        <w:t xml:space="preserve">Tworzenie sytuacji sprzyjających rozwojowi nawyków i </w:t>
      </w:r>
      <w:proofErr w:type="spellStart"/>
      <w:r w:rsidRPr="001308AF">
        <w:t>zachowań</w:t>
      </w:r>
      <w:proofErr w:type="spellEnd"/>
      <w:r w:rsidRPr="001308AF">
        <w:t xml:space="preserve"> prowadzących do samodzielności, dbania o zdrowie, sprawności ruchowej i bezpieczeństwa, w tym bezpieczeństwa w ruchu drogowym.</w:t>
      </w:r>
    </w:p>
    <w:p w14:paraId="27B041C9" w14:textId="6381503E" w:rsidR="001308AF" w:rsidRPr="001308AF" w:rsidRDefault="001308AF" w:rsidP="000A4E8A">
      <w:pPr>
        <w:pStyle w:val="PM4a"/>
        <w:numPr>
          <w:ilvl w:val="0"/>
          <w:numId w:val="36"/>
        </w:numPr>
      </w:pPr>
      <w:r w:rsidRPr="001308AF">
        <w:t>Przygotowywanie do rozumienia emocji, uczuć własnych i innych ludzi oraz dbanie</w:t>
      </w:r>
      <w:r w:rsidR="008F5B17">
        <w:br/>
      </w:r>
      <w:r w:rsidRPr="001308AF">
        <w:t xml:space="preserve">o zdrowie psychiczne, realizowane m.in. z wykorzystaniem naturalnych sytuacji, </w:t>
      </w:r>
      <w:r w:rsidRPr="001308AF">
        <w:lastRenderedPageBreak/>
        <w:t>pojawiających się w przedszkolu oraz sytuacji zadaniowych, uwzględniających treści adekwatne do intelektualnych możliwości i oczekiwań rozwojowych dzieci.</w:t>
      </w:r>
    </w:p>
    <w:p w14:paraId="2FD88F6B" w14:textId="77777777" w:rsidR="001308AF" w:rsidRPr="001308AF" w:rsidRDefault="001308AF" w:rsidP="000A4E8A">
      <w:pPr>
        <w:pStyle w:val="PM4a"/>
        <w:numPr>
          <w:ilvl w:val="0"/>
          <w:numId w:val="36"/>
        </w:numPr>
      </w:pPr>
      <w:r w:rsidRPr="001308AF">
        <w:t>Tworzenie sytuacji edukacyjnych budujących wrażliwość dziecka, w tym wrażliwość estetyczną, w odniesieniu do wielu sfer aktywności człowieka: mowy, zachowania, ruchu, środowiska, ubioru, muzyki, tańca, śpiewu, teatru, plastyki.</w:t>
      </w:r>
    </w:p>
    <w:p w14:paraId="2202B5B8" w14:textId="77777777" w:rsidR="001308AF" w:rsidRPr="001308AF" w:rsidRDefault="001308AF" w:rsidP="000A4E8A">
      <w:pPr>
        <w:pStyle w:val="PM4a"/>
        <w:numPr>
          <w:ilvl w:val="0"/>
          <w:numId w:val="36"/>
        </w:numPr>
      </w:pPr>
      <w:r w:rsidRPr="001308AF">
        <w:t>Tworzenie warunków pozwalających na bezpieczną, samodzielną eksplorację otaczającej dziecko przyrody, stymulujących rozwój wrażliwości i umożliwiających poznanie wartości oraz norm odnoszących się do środowiska przyrodniczego, adekwatnych do etapu rozwoju dziecka.</w:t>
      </w:r>
    </w:p>
    <w:p w14:paraId="5D021002" w14:textId="77777777" w:rsidR="001308AF" w:rsidRPr="001308AF" w:rsidRDefault="001308AF" w:rsidP="000A4E8A">
      <w:pPr>
        <w:pStyle w:val="PM4a"/>
        <w:numPr>
          <w:ilvl w:val="0"/>
          <w:numId w:val="36"/>
        </w:numPr>
      </w:pPr>
      <w:r w:rsidRPr="001308AF">
        <w:t>Tworzenie warunków umożliwiających bezpieczną, samodzielną eksplorację elementów techniki w otoczeniu, konstruowania, majsterkowania, planowania i podejmowania intencjonalnego działania, prezentowania wytworów swojej pracy.</w:t>
      </w:r>
    </w:p>
    <w:p w14:paraId="332D1776" w14:textId="77777777" w:rsidR="001308AF" w:rsidRPr="001308AF" w:rsidRDefault="001308AF" w:rsidP="000A4E8A">
      <w:pPr>
        <w:pStyle w:val="PM4a"/>
        <w:numPr>
          <w:ilvl w:val="0"/>
          <w:numId w:val="36"/>
        </w:numPr>
      </w:pPr>
      <w:r w:rsidRPr="001308AF">
        <w:t>Współdziałanie z rodzicami, różnymi środowiskami, organizacjami i instytucjami, uznanymi przez rodziców za źródło istotnych wartości, na rzecz tworzenia warunków umożliwiających rozwój tożsamości dziecka.</w:t>
      </w:r>
    </w:p>
    <w:p w14:paraId="63E9D192" w14:textId="0959C8CF" w:rsidR="001308AF" w:rsidRPr="001308AF" w:rsidRDefault="001308AF" w:rsidP="000A4E8A">
      <w:pPr>
        <w:pStyle w:val="PM4a"/>
        <w:numPr>
          <w:ilvl w:val="0"/>
          <w:numId w:val="36"/>
        </w:numPr>
      </w:pPr>
      <w:r w:rsidRPr="001308AF">
        <w:t>Kreowanie, wspólne z wymienionymi podmiotami, sytuacji prowadzących do poznania przez dziecko wartości i norm społecznych, których źródłem jest rodzina, grupa</w:t>
      </w:r>
      <w:r w:rsidR="008F5B17">
        <w:br/>
      </w:r>
      <w:r w:rsidRPr="001308AF">
        <w:t xml:space="preserve">w przedszkolu, inne dorosłe osoby, w tym osoby starsze, oraz rozwijania </w:t>
      </w:r>
      <w:proofErr w:type="spellStart"/>
      <w:r w:rsidRPr="001308AF">
        <w:t>zachowań</w:t>
      </w:r>
      <w:proofErr w:type="spellEnd"/>
      <w:r w:rsidRPr="001308AF">
        <w:t xml:space="preserve"> wynikających z wartości możliwych do zrozumienia na tym etapie rozwoju.</w:t>
      </w:r>
    </w:p>
    <w:p w14:paraId="1C19C7BA" w14:textId="4D3FB862" w:rsidR="001308AF" w:rsidRPr="001308AF" w:rsidRDefault="001308AF" w:rsidP="000A4E8A">
      <w:pPr>
        <w:pStyle w:val="PM4a"/>
        <w:numPr>
          <w:ilvl w:val="0"/>
          <w:numId w:val="36"/>
        </w:numPr>
      </w:pPr>
      <w:r w:rsidRPr="001308AF">
        <w:t>Systematyczne uzupełnianie, za zgodą rodziców, realizowanych treści wychowawczych</w:t>
      </w:r>
      <w:r w:rsidR="008F5B17">
        <w:br/>
      </w:r>
      <w:r w:rsidRPr="001308AF">
        <w:t>o nowe zagadnienia, wynikające z pojawienia się w otoczeniu dziecka zmian i zjawisk istotnych dla jego bezpieczeństwa i harmonijnego rozwoju.</w:t>
      </w:r>
    </w:p>
    <w:p w14:paraId="240FDD73" w14:textId="5AA52550" w:rsidR="001308AF" w:rsidRPr="001308AF" w:rsidRDefault="001308AF" w:rsidP="000A4E8A">
      <w:pPr>
        <w:pStyle w:val="PM4a"/>
        <w:numPr>
          <w:ilvl w:val="0"/>
          <w:numId w:val="36"/>
        </w:numPr>
      </w:pPr>
      <w:r w:rsidRPr="001308AF">
        <w:t>Systematyczne wspieranie rozwoju mechanizmów uczenia się dziecka, prowadzące do osiągnięcia przez nie poziomu umożliwiającego podjęcie nauki w szkole.</w:t>
      </w:r>
    </w:p>
    <w:p w14:paraId="0FAF4512" w14:textId="77777777" w:rsidR="001308AF" w:rsidRPr="001308AF" w:rsidRDefault="001308AF" w:rsidP="000A4E8A">
      <w:pPr>
        <w:pStyle w:val="PM4a"/>
        <w:numPr>
          <w:ilvl w:val="0"/>
          <w:numId w:val="36"/>
        </w:numPr>
      </w:pPr>
      <w:r w:rsidRPr="001308AF">
        <w:t>Organizowanie zajęć – zgodnie z potrzebami – umożliwiających dziecku poznawanie kultury i języka mniejszości narodowej lub etnicznej.</w:t>
      </w:r>
    </w:p>
    <w:p w14:paraId="26498119" w14:textId="3DC15188" w:rsidR="001308AF" w:rsidRPr="001308AF" w:rsidRDefault="001308AF" w:rsidP="000A4E8A">
      <w:pPr>
        <w:pStyle w:val="PM4a"/>
        <w:numPr>
          <w:ilvl w:val="0"/>
          <w:numId w:val="36"/>
        </w:numPr>
      </w:pPr>
      <w:r w:rsidRPr="001308AF">
        <w:t>Tworzenie sytuacji edukacyjnych sprzyjających budowaniu zainteresowania dziecka językiem obcym nowożytnym, chęci poznawania innych kultur.</w:t>
      </w:r>
    </w:p>
    <w:p w14:paraId="78087642" w14:textId="070B9E6E" w:rsidR="001308AF" w:rsidRDefault="001308AF" w:rsidP="000A4E8A">
      <w:pPr>
        <w:pStyle w:val="PM3"/>
        <w:numPr>
          <w:ilvl w:val="0"/>
          <w:numId w:val="29"/>
        </w:numPr>
      </w:pPr>
      <w:r w:rsidRPr="001308AF">
        <w:t>Ze względu na specyfikę przedszkola – integrację dzieci zdrowych i niepełnosprawnych</w:t>
      </w:r>
      <w:r w:rsidR="008F5B17">
        <w:br/>
      </w:r>
      <w:r w:rsidRPr="001308AF">
        <w:t>- przedszkole realizuje również zadania:</w:t>
      </w:r>
    </w:p>
    <w:p w14:paraId="3F1BABA2" w14:textId="77777777" w:rsidR="001308AF" w:rsidRPr="001308AF" w:rsidRDefault="001308AF" w:rsidP="000A4E8A">
      <w:pPr>
        <w:pStyle w:val="PM4a"/>
        <w:numPr>
          <w:ilvl w:val="0"/>
          <w:numId w:val="34"/>
        </w:numPr>
      </w:pPr>
      <w:r w:rsidRPr="001308AF">
        <w:t>kształtowanie u dzieci szacunku do drugiego człowieka, tolerancji, akceptacji, cierpliwości, wyrozumiałości i otwarcia na odmienność oraz uczenie empatii;</w:t>
      </w:r>
    </w:p>
    <w:p w14:paraId="23943DE5" w14:textId="476B3BE0" w:rsidR="001308AF" w:rsidRPr="001308AF" w:rsidRDefault="001308AF" w:rsidP="000A4E8A">
      <w:pPr>
        <w:pStyle w:val="PM4a"/>
        <w:numPr>
          <w:ilvl w:val="0"/>
          <w:numId w:val="34"/>
        </w:numPr>
      </w:pPr>
      <w:r w:rsidRPr="001308AF">
        <w:t>zapewnienie dzieciom z niepełnosprawnościami możliwości wielokierunkowego rozwoju</w:t>
      </w:r>
      <w:r w:rsidR="008F5B17">
        <w:br/>
      </w:r>
      <w:r w:rsidRPr="001308AF">
        <w:t>i ciągłego kształcenia;</w:t>
      </w:r>
    </w:p>
    <w:p w14:paraId="2EA305A1" w14:textId="23FB65FB" w:rsidR="001308AF" w:rsidRDefault="001308AF" w:rsidP="000A4E8A">
      <w:pPr>
        <w:pStyle w:val="PM4a"/>
        <w:numPr>
          <w:ilvl w:val="0"/>
          <w:numId w:val="34"/>
        </w:numPr>
      </w:pPr>
      <w:r w:rsidRPr="001308AF">
        <w:t xml:space="preserve">zapewnienie dzieciom o specjalnych potrzebach edukacyjnych pomocy </w:t>
      </w:r>
      <w:proofErr w:type="spellStart"/>
      <w:r w:rsidRPr="001308AF">
        <w:t>psychologiczno</w:t>
      </w:r>
      <w:proofErr w:type="spellEnd"/>
      <w:r w:rsidR="008F5B17">
        <w:br/>
      </w:r>
      <w:r w:rsidRPr="001308AF">
        <w:t>– pedagogicznej  i rewalidacji prowadzonej przez specjalistów.</w:t>
      </w:r>
    </w:p>
    <w:p w14:paraId="7DA2CA04" w14:textId="77777777" w:rsidR="001308AF" w:rsidRPr="001308AF" w:rsidRDefault="001308AF" w:rsidP="000A4E8A">
      <w:pPr>
        <w:pStyle w:val="PM3"/>
        <w:numPr>
          <w:ilvl w:val="0"/>
          <w:numId w:val="29"/>
        </w:numPr>
      </w:pPr>
      <w:r w:rsidRPr="001308AF">
        <w:lastRenderedPageBreak/>
        <w:t>Przedszkole realizuje wyżej wymienione zadania w ramach obszarów rozwoju dziecka:</w:t>
      </w:r>
    </w:p>
    <w:p w14:paraId="4038BDF9" w14:textId="77777777" w:rsidR="001308AF" w:rsidRPr="001308AF" w:rsidRDefault="001308AF" w:rsidP="000A4E8A">
      <w:pPr>
        <w:pStyle w:val="PM4a"/>
        <w:numPr>
          <w:ilvl w:val="0"/>
          <w:numId w:val="31"/>
        </w:numPr>
      </w:pPr>
      <w:r w:rsidRPr="001308AF">
        <w:t>fizycznego</w:t>
      </w:r>
    </w:p>
    <w:p w14:paraId="5BDCBDDD" w14:textId="77777777" w:rsidR="001308AF" w:rsidRPr="001308AF" w:rsidRDefault="001308AF" w:rsidP="000A4E8A">
      <w:pPr>
        <w:pStyle w:val="PM4a"/>
        <w:numPr>
          <w:ilvl w:val="0"/>
          <w:numId w:val="31"/>
        </w:numPr>
      </w:pPr>
      <w:r w:rsidRPr="001308AF">
        <w:t>emocjonalnego</w:t>
      </w:r>
    </w:p>
    <w:p w14:paraId="3E6CC145" w14:textId="77777777" w:rsidR="001308AF" w:rsidRPr="001308AF" w:rsidRDefault="001308AF" w:rsidP="000A4E8A">
      <w:pPr>
        <w:pStyle w:val="PM4a"/>
        <w:numPr>
          <w:ilvl w:val="0"/>
          <w:numId w:val="31"/>
        </w:numPr>
      </w:pPr>
      <w:r w:rsidRPr="001308AF">
        <w:t>społecznego</w:t>
      </w:r>
    </w:p>
    <w:p w14:paraId="6D3F42D0" w14:textId="77777777" w:rsidR="001308AF" w:rsidRPr="001308AF" w:rsidRDefault="001308AF" w:rsidP="000A4E8A">
      <w:pPr>
        <w:pStyle w:val="PM4a"/>
        <w:numPr>
          <w:ilvl w:val="0"/>
          <w:numId w:val="31"/>
        </w:numPr>
      </w:pPr>
      <w:r w:rsidRPr="001308AF">
        <w:t>poznawczego</w:t>
      </w:r>
    </w:p>
    <w:p w14:paraId="3D3D7427" w14:textId="41E533A4" w:rsidR="005D3F37" w:rsidRPr="005D3F37" w:rsidRDefault="005D3F37" w:rsidP="00876E70">
      <w:pPr>
        <w:pStyle w:val="PM5"/>
      </w:pPr>
      <w:r w:rsidRPr="005D3F37">
        <w:t>§ 5.</w:t>
      </w:r>
    </w:p>
    <w:p w14:paraId="3769F96D" w14:textId="41EB695A" w:rsidR="005D3F37" w:rsidRPr="005D3F37" w:rsidRDefault="005D3F37" w:rsidP="000A4E8A">
      <w:pPr>
        <w:pStyle w:val="PM3"/>
        <w:numPr>
          <w:ilvl w:val="0"/>
          <w:numId w:val="39"/>
        </w:numPr>
      </w:pPr>
      <w:r w:rsidRPr="00FF033E">
        <w:t>Podstawowe formy działalności dydaktyczno-wychowawczej przedszkola to:</w:t>
      </w:r>
    </w:p>
    <w:p w14:paraId="77929200" w14:textId="77777777" w:rsidR="005D3F37" w:rsidRPr="00FF033E" w:rsidRDefault="005D3F37" w:rsidP="000A4E8A">
      <w:pPr>
        <w:pStyle w:val="PM4a"/>
        <w:numPr>
          <w:ilvl w:val="0"/>
          <w:numId w:val="40"/>
        </w:numPr>
      </w:pPr>
      <w:r w:rsidRPr="00FF033E">
        <w:t>obowiązkowe zajęcia edukacyjne z całą grupą we wszystkich sferach rozwoju;</w:t>
      </w:r>
    </w:p>
    <w:p w14:paraId="4CF80E2C" w14:textId="77777777" w:rsidR="005D3F37" w:rsidRPr="00FF033E" w:rsidRDefault="005D3F37" w:rsidP="000A4E8A">
      <w:pPr>
        <w:pStyle w:val="PM4a"/>
        <w:numPr>
          <w:ilvl w:val="0"/>
          <w:numId w:val="40"/>
        </w:numPr>
      </w:pPr>
      <w:r w:rsidRPr="00FF033E">
        <w:t>zajęcia stymulujące rozwój dziecka organizowane indywidualnie i w małych zespołach;</w:t>
      </w:r>
    </w:p>
    <w:p w14:paraId="634497B5" w14:textId="77777777" w:rsidR="005D3F37" w:rsidRPr="00FF033E" w:rsidRDefault="005D3F37" w:rsidP="000A4E8A">
      <w:pPr>
        <w:pStyle w:val="PM4a"/>
        <w:numPr>
          <w:ilvl w:val="0"/>
          <w:numId w:val="40"/>
        </w:numPr>
      </w:pPr>
      <w:r w:rsidRPr="00FF033E">
        <w:t>zajęcia wspomagające organizowane dla dzieci mających trudności w opanowaniu treści podstawy programowej oraz inne zajęcia wspomagające rozwój dzieci z zaburzeniami rozwojowymi:</w:t>
      </w:r>
    </w:p>
    <w:p w14:paraId="597CDFE8" w14:textId="77777777" w:rsidR="005D3F37" w:rsidRPr="00FF033E" w:rsidRDefault="005D3F37" w:rsidP="000A4E8A">
      <w:pPr>
        <w:pStyle w:val="PM4a"/>
        <w:numPr>
          <w:ilvl w:val="0"/>
          <w:numId w:val="40"/>
        </w:numPr>
      </w:pPr>
      <w:r w:rsidRPr="00FF033E">
        <w:t>zabawy dowolne oraz spontaniczna działalność dzieci;</w:t>
      </w:r>
    </w:p>
    <w:p w14:paraId="26A6A95D" w14:textId="77777777" w:rsidR="005D3F37" w:rsidRPr="00FF033E" w:rsidRDefault="005D3F37" w:rsidP="000A4E8A">
      <w:pPr>
        <w:pStyle w:val="PM4a"/>
        <w:numPr>
          <w:ilvl w:val="0"/>
          <w:numId w:val="40"/>
        </w:numPr>
      </w:pPr>
      <w:r w:rsidRPr="00FF033E">
        <w:t>zajęcia dodatkowe organizowane przy współudziale finansowym rodziców i za ich zgodą;</w:t>
      </w:r>
    </w:p>
    <w:p w14:paraId="62BC25B5" w14:textId="77777777" w:rsidR="005D3F37" w:rsidRPr="00FF033E" w:rsidRDefault="005D3F37" w:rsidP="000A4E8A">
      <w:pPr>
        <w:pStyle w:val="PM4a"/>
        <w:numPr>
          <w:ilvl w:val="0"/>
          <w:numId w:val="40"/>
        </w:numPr>
      </w:pPr>
      <w:r w:rsidRPr="00FF033E">
        <w:t>wycieczki, spacery, zabawy w ogrodzie, uroczystości i imprezy.</w:t>
      </w:r>
    </w:p>
    <w:p w14:paraId="18613DAE" w14:textId="2EBF5510" w:rsidR="005D3F37" w:rsidRPr="005D3F37" w:rsidRDefault="005D3F37" w:rsidP="00876E70">
      <w:pPr>
        <w:pStyle w:val="PM5"/>
      </w:pPr>
      <w:r w:rsidRPr="00FF033E">
        <w:t>§ 6.</w:t>
      </w:r>
    </w:p>
    <w:p w14:paraId="2BE33A86" w14:textId="3C43C0F5" w:rsidR="005D3F37" w:rsidRPr="00FF033E" w:rsidRDefault="005D3F37" w:rsidP="000A4E8A">
      <w:pPr>
        <w:pStyle w:val="PM3"/>
        <w:numPr>
          <w:ilvl w:val="0"/>
          <w:numId w:val="42"/>
        </w:numPr>
      </w:pPr>
      <w:r w:rsidRPr="00FF033E">
        <w:t xml:space="preserve">Przedszkole zapewnia pomoc </w:t>
      </w:r>
      <w:proofErr w:type="spellStart"/>
      <w:r w:rsidRPr="00FF033E">
        <w:t>psychologiczno</w:t>
      </w:r>
      <w:proofErr w:type="spellEnd"/>
      <w:r w:rsidRPr="00FF033E">
        <w:t xml:space="preserve"> – pedagogiczną wszystkim dzieciom zgodnie z ich potrzebami. W tym zakresie przedszkole prowadzi współpracę z poradniami </w:t>
      </w:r>
      <w:proofErr w:type="spellStart"/>
      <w:r w:rsidRPr="00FF033E">
        <w:t>psychologiczno</w:t>
      </w:r>
      <w:proofErr w:type="spellEnd"/>
      <w:r w:rsidRPr="00FF033E">
        <w:t xml:space="preserve"> – pedagogicznymi.</w:t>
      </w:r>
    </w:p>
    <w:p w14:paraId="4748F188" w14:textId="77777777" w:rsidR="005D3F37" w:rsidRPr="00FF033E" w:rsidRDefault="005D3F37" w:rsidP="000A4E8A">
      <w:pPr>
        <w:pStyle w:val="PM3"/>
        <w:numPr>
          <w:ilvl w:val="0"/>
          <w:numId w:val="42"/>
        </w:numPr>
      </w:pPr>
      <w:r w:rsidRPr="00FF033E">
        <w:t xml:space="preserve">Pomoc </w:t>
      </w:r>
      <w:proofErr w:type="spellStart"/>
      <w:r w:rsidRPr="00FF033E">
        <w:t>psychologiczno</w:t>
      </w:r>
      <w:proofErr w:type="spellEnd"/>
      <w:r w:rsidRPr="00FF033E">
        <w:t xml:space="preserve"> – pedagogiczną regulują odrębne przepisy.</w:t>
      </w:r>
    </w:p>
    <w:p w14:paraId="5D775226" w14:textId="77777777" w:rsidR="005D3F37" w:rsidRPr="00B11632" w:rsidRDefault="005D3F37" w:rsidP="00876E70">
      <w:pPr>
        <w:pStyle w:val="PM5"/>
      </w:pPr>
      <w:r w:rsidRPr="00FF033E">
        <w:t>§ 7.</w:t>
      </w:r>
    </w:p>
    <w:p w14:paraId="459776B0" w14:textId="77777777" w:rsidR="005D3F37" w:rsidRPr="00B11632" w:rsidRDefault="005D3F37" w:rsidP="000A4E8A">
      <w:pPr>
        <w:pStyle w:val="PM3"/>
        <w:numPr>
          <w:ilvl w:val="0"/>
          <w:numId w:val="44"/>
        </w:numPr>
      </w:pPr>
      <w:r w:rsidRPr="00FF033E">
        <w:t>Przedszkole zapewnia dzieciom stałą opiekę pedagogiczną w czasie zajęć w Przedszkolu oraz poza Przedszkolem.</w:t>
      </w:r>
    </w:p>
    <w:p w14:paraId="5EB11394" w14:textId="77777777" w:rsidR="005D3F37" w:rsidRPr="00B11632" w:rsidRDefault="005D3F37" w:rsidP="000A4E8A">
      <w:pPr>
        <w:pStyle w:val="PM3"/>
        <w:numPr>
          <w:ilvl w:val="0"/>
          <w:numId w:val="44"/>
        </w:numPr>
      </w:pPr>
      <w:r w:rsidRPr="00FF033E">
        <w:t>Nauczyciel odpowiada za zdrowie i bezpieczeństwo powierzonych jego opiece dzieci.</w:t>
      </w:r>
    </w:p>
    <w:p w14:paraId="4A490635" w14:textId="77777777" w:rsidR="005D3F37" w:rsidRPr="00B11632" w:rsidRDefault="005D3F37" w:rsidP="000A4E8A">
      <w:pPr>
        <w:pStyle w:val="PM3"/>
        <w:numPr>
          <w:ilvl w:val="0"/>
          <w:numId w:val="44"/>
        </w:numPr>
      </w:pPr>
      <w:r w:rsidRPr="00FF033E">
        <w:t>Nauczyciela w jego pracy opiekuńczej, wychowawczej i związanej z zapewnieniem dzieciom bezpieczeństwa może wspomagać pomoc nauczyciela.</w:t>
      </w:r>
    </w:p>
    <w:p w14:paraId="6E7FF93E" w14:textId="77777777" w:rsidR="005D3F37" w:rsidRPr="00B11632" w:rsidRDefault="005D3F37" w:rsidP="000A4E8A">
      <w:pPr>
        <w:pStyle w:val="PM3"/>
        <w:numPr>
          <w:ilvl w:val="0"/>
          <w:numId w:val="44"/>
        </w:numPr>
      </w:pPr>
      <w:r w:rsidRPr="00FF033E">
        <w:t>Każda grupa integracyjna powierzona jest opiece jednemu lub dwóm nauczycielom oraz nauczycielowi współorganizującemu.</w:t>
      </w:r>
    </w:p>
    <w:p w14:paraId="3E899F22" w14:textId="77777777" w:rsidR="005D3F37" w:rsidRPr="00B11632" w:rsidRDefault="005D3F37" w:rsidP="000A4E8A">
      <w:pPr>
        <w:pStyle w:val="PM3"/>
        <w:numPr>
          <w:ilvl w:val="0"/>
          <w:numId w:val="44"/>
        </w:numPr>
      </w:pPr>
      <w:r w:rsidRPr="00FF033E">
        <w:t xml:space="preserve">Dyrektor Przedszkola może przekazać dziecko i opiekę nad nim osobie trzeciej, z którą rodzice podpisali umowę o realizację na terenie Przedszkola odpłatnych zajęć innych niż określone w § 23, pkt 1, ust 1 i 2 , na czas trwania tych zajęć. </w:t>
      </w:r>
    </w:p>
    <w:p w14:paraId="40AAAC80" w14:textId="77777777" w:rsidR="005D3F37" w:rsidRPr="00B11632" w:rsidRDefault="005D3F37" w:rsidP="000A4E8A">
      <w:pPr>
        <w:pStyle w:val="PM3"/>
        <w:numPr>
          <w:ilvl w:val="0"/>
          <w:numId w:val="44"/>
        </w:numPr>
      </w:pPr>
      <w:r w:rsidRPr="00FF033E">
        <w:t>Warunkiem przekazania przez dyrektora Przedszkola dziecka i opieki nad nim osobie trzeciej jest przedstawienie przez Rodziców umowy zawartej z osobą trzecią, w której zobowiązuje się ona do przejęcia i sprawowania opieki nad dzieckiem w czasie trwania zajęć oraz posiadania ubezpieczenia od odpowiedzialności cywilnej przez osobę trzecią.</w:t>
      </w:r>
    </w:p>
    <w:p w14:paraId="77F3AEAA" w14:textId="4CD6867D" w:rsidR="005D3F37" w:rsidRPr="001C2F36" w:rsidRDefault="005D3F37" w:rsidP="000A4E8A">
      <w:pPr>
        <w:pStyle w:val="PM3"/>
        <w:numPr>
          <w:ilvl w:val="0"/>
          <w:numId w:val="44"/>
        </w:numPr>
      </w:pPr>
      <w:r w:rsidRPr="00FF033E">
        <w:lastRenderedPageBreak/>
        <w:t>Rodzice upoważniają dyrektora Przedszkola do odbioru dziecka od osoby trzeciej, po zakończeniu zajęć, o których mowa w pkt</w:t>
      </w:r>
    </w:p>
    <w:p w14:paraId="3B791CF5" w14:textId="77777777" w:rsidR="005D3F37" w:rsidRPr="005D3F37" w:rsidRDefault="005D3F37" w:rsidP="00876E70">
      <w:pPr>
        <w:pStyle w:val="PM5"/>
      </w:pPr>
      <w:r w:rsidRPr="005D3F37">
        <w:t>§ 8.</w:t>
      </w:r>
    </w:p>
    <w:p w14:paraId="3058A7CA" w14:textId="29408211" w:rsidR="005D3F37" w:rsidRPr="005D3F37" w:rsidRDefault="005D3F37" w:rsidP="000A4E8A">
      <w:pPr>
        <w:pStyle w:val="PM3"/>
        <w:numPr>
          <w:ilvl w:val="0"/>
          <w:numId w:val="46"/>
        </w:numPr>
      </w:pPr>
      <w:r w:rsidRPr="005D3F37">
        <w:t>Przedszkole zapewnia organizację wycieczek zgodnie z właściwymi przepisami prawa</w:t>
      </w:r>
      <w:r w:rsidR="008F5B17">
        <w:br/>
      </w:r>
      <w:r w:rsidRPr="005D3F37">
        <w:t>i przyjętym w  Przedszkolu Regulaminem wycieczek.</w:t>
      </w:r>
    </w:p>
    <w:p w14:paraId="5429C07B" w14:textId="3A5E0BA5" w:rsidR="005D3F37" w:rsidRPr="005D3F37" w:rsidRDefault="005D3F37" w:rsidP="000A4E8A">
      <w:pPr>
        <w:pStyle w:val="PM3"/>
        <w:numPr>
          <w:ilvl w:val="0"/>
          <w:numId w:val="46"/>
        </w:numPr>
      </w:pPr>
      <w:r w:rsidRPr="005D3F37">
        <w:t>Przedszkole organizuje ubezpieczenie dzieci od następstw nieszczęśliwych wypadków</w:t>
      </w:r>
      <w:r w:rsidR="008F5B17">
        <w:br/>
      </w:r>
      <w:r w:rsidRPr="005D3F37">
        <w:t>za zgodą i odpłatnością rodziców.</w:t>
      </w:r>
    </w:p>
    <w:p w14:paraId="60CA0F31" w14:textId="77777777" w:rsidR="005D3F37" w:rsidRPr="005D3F37" w:rsidRDefault="005D3F37" w:rsidP="00876E70">
      <w:pPr>
        <w:pStyle w:val="PM5"/>
      </w:pPr>
      <w:r w:rsidRPr="005D3F37">
        <w:t>§ 9.</w:t>
      </w:r>
    </w:p>
    <w:p w14:paraId="42B5A2D7" w14:textId="013ED1F5" w:rsidR="005D3F37" w:rsidRPr="005D3F37" w:rsidRDefault="005D3F37" w:rsidP="000A4E8A">
      <w:pPr>
        <w:pStyle w:val="PM3"/>
        <w:numPr>
          <w:ilvl w:val="0"/>
          <w:numId w:val="45"/>
        </w:numPr>
      </w:pPr>
      <w:r w:rsidRPr="005D3F37">
        <w:t>W Przedszkolu nie przewiduje się dokonywania jakichkolwiek zabiegów lekarskich ani też samodzielnego podawania farmaceutyków.</w:t>
      </w:r>
    </w:p>
    <w:p w14:paraId="4D34FC5A" w14:textId="7F403ADD" w:rsidR="005D3F37" w:rsidRPr="005D3F37" w:rsidRDefault="005D3F37" w:rsidP="000A4E8A">
      <w:pPr>
        <w:pStyle w:val="PM3"/>
        <w:numPr>
          <w:ilvl w:val="0"/>
          <w:numId w:val="45"/>
        </w:numPr>
      </w:pPr>
      <w:r w:rsidRPr="005D3F37">
        <w:t>W sytuacji pogorszenia się stanu zdrowia dziecka nauczyciel lub dyrektor informuje rodziców o jego stanie, a rodzice są zobowiązani do niezwłocznego odebrania dziecka</w:t>
      </w:r>
      <w:r w:rsidR="008F5B17">
        <w:br/>
      </w:r>
      <w:r w:rsidRPr="005D3F37">
        <w:t>z Przedszkola.</w:t>
      </w:r>
    </w:p>
    <w:p w14:paraId="04C1F844" w14:textId="740888D0" w:rsidR="005D3F37" w:rsidRPr="005D3F37" w:rsidRDefault="005D3F37" w:rsidP="000A4E8A">
      <w:pPr>
        <w:pStyle w:val="PM3"/>
        <w:numPr>
          <w:ilvl w:val="0"/>
          <w:numId w:val="45"/>
        </w:numPr>
      </w:pPr>
      <w:r w:rsidRPr="005D3F37">
        <w:t>W sytuacjach nagłych wzywane jest pogotowie ratunkowe, z jednoczesnym poinformowaniem rodziców.</w:t>
      </w:r>
    </w:p>
    <w:bookmarkEnd w:id="1"/>
    <w:p w14:paraId="0F345EB8" w14:textId="77777777" w:rsidR="007C11A7" w:rsidRPr="00B11632" w:rsidRDefault="007C11A7" w:rsidP="00876E70">
      <w:pPr>
        <w:pStyle w:val="PM5"/>
      </w:pPr>
      <w:r w:rsidRPr="00FF033E">
        <w:t>§ 10</w:t>
      </w:r>
    </w:p>
    <w:p w14:paraId="672278FB" w14:textId="6D93FD28" w:rsidR="007C11A7" w:rsidRPr="00B11632" w:rsidRDefault="007C11A7" w:rsidP="000A4E8A">
      <w:pPr>
        <w:pStyle w:val="PM3"/>
        <w:numPr>
          <w:ilvl w:val="0"/>
          <w:numId w:val="48"/>
        </w:numPr>
      </w:pPr>
      <w:r w:rsidRPr="00FF033E">
        <w:t>Dzieci przyprowadzane są  do Przedszkola najpóźniej do godziny 9.00 i odbierane</w:t>
      </w:r>
      <w:r w:rsidR="008F5B17">
        <w:br/>
      </w:r>
      <w:r w:rsidRPr="00FF033E">
        <w:t xml:space="preserve">z Przedszkola osobiście przez rodzica, opiekuna prawnego lub przez  upoważnione przez nich osoby, najpóźniej do godziny 17.00.  Wzór upoważnienia określa dyrektor przedszkola. </w:t>
      </w:r>
    </w:p>
    <w:p w14:paraId="3088219B" w14:textId="7925BC4A" w:rsidR="007C11A7" w:rsidRPr="00B11632" w:rsidRDefault="007C11A7" w:rsidP="000A4E8A">
      <w:pPr>
        <w:pStyle w:val="PM3"/>
        <w:numPr>
          <w:ilvl w:val="0"/>
          <w:numId w:val="48"/>
        </w:numPr>
      </w:pPr>
      <w:r w:rsidRPr="00FF033E">
        <w:t xml:space="preserve">Dopuszcza się możliwość odebrania dziecka przez osobę </w:t>
      </w:r>
      <w:r w:rsidR="00F10D4C">
        <w:t xml:space="preserve">nie </w:t>
      </w:r>
      <w:r w:rsidRPr="00FF033E">
        <w:t>pełnoletnią, upoważnioną na piśmie przez rodziców.</w:t>
      </w:r>
    </w:p>
    <w:p w14:paraId="717E0AC7" w14:textId="77777777" w:rsidR="007C11A7" w:rsidRPr="00B11632" w:rsidRDefault="007C11A7" w:rsidP="000A4E8A">
      <w:pPr>
        <w:pStyle w:val="PM3"/>
        <w:numPr>
          <w:ilvl w:val="0"/>
          <w:numId w:val="48"/>
        </w:numPr>
      </w:pPr>
      <w:r w:rsidRPr="00FF033E">
        <w:t>Rodzice odpowiadają za swoje dziecko do momentu wejścia dziecka do sali zajęć i od momentu odebrania dziecka z sali zajęć.</w:t>
      </w:r>
    </w:p>
    <w:p w14:paraId="0B705B79" w14:textId="4BF84015" w:rsidR="007C11A7" w:rsidRPr="00B11632" w:rsidRDefault="007C11A7" w:rsidP="000A4E8A">
      <w:pPr>
        <w:pStyle w:val="PM3"/>
        <w:numPr>
          <w:ilvl w:val="0"/>
          <w:numId w:val="48"/>
        </w:numPr>
      </w:pPr>
      <w:r w:rsidRPr="00FF033E">
        <w:t>Brak odbioru dziecka z Przedszkola do godziny 17.00 poprzedzony brakiem kontaktu</w:t>
      </w:r>
      <w:r w:rsidR="008F5B17">
        <w:br/>
      </w:r>
      <w:r w:rsidRPr="00FF033E">
        <w:t>z rodzicem, spowoduje zawiadomienie Policji oraz  sądu rodzinnego.</w:t>
      </w:r>
    </w:p>
    <w:p w14:paraId="7B438565" w14:textId="3AA6F4EC" w:rsidR="00AD5F4D" w:rsidRPr="00FF033E" w:rsidRDefault="007C11A7" w:rsidP="0026433E">
      <w:pPr>
        <w:pStyle w:val="PM3"/>
        <w:numPr>
          <w:ilvl w:val="0"/>
          <w:numId w:val="48"/>
        </w:numPr>
      </w:pPr>
      <w:r w:rsidRPr="00FF033E">
        <w:t>Nauczyciel może odmówić wydania dziecka z przedszkola w przypadku kiedy zachowanie rodzica wskazuje na spożycie alkoholu lub środków odurzających.</w:t>
      </w:r>
    </w:p>
    <w:p w14:paraId="342396B8" w14:textId="77777777" w:rsidR="000A4E8A" w:rsidRDefault="000A4E8A">
      <w:pPr>
        <w:rPr>
          <w:rFonts w:ascii="Arial" w:hAnsi="Arial"/>
          <w:b/>
          <w:sz w:val="36"/>
          <w:lang w:eastAsia="zh-CN"/>
        </w:rPr>
      </w:pPr>
      <w:r>
        <w:br w:type="page"/>
      </w:r>
    </w:p>
    <w:p w14:paraId="1AE75E31" w14:textId="413F4AC1" w:rsidR="00AD5F4D" w:rsidRPr="00AD5F4D" w:rsidRDefault="00AD5F4D" w:rsidP="00876E70">
      <w:pPr>
        <w:pStyle w:val="PM1"/>
      </w:pPr>
      <w:r w:rsidRPr="00AD5F4D">
        <w:lastRenderedPageBreak/>
        <w:t>Rozdział 3</w:t>
      </w:r>
    </w:p>
    <w:p w14:paraId="39152F54" w14:textId="77777777" w:rsidR="00AD5F4D" w:rsidRPr="00AD5F4D" w:rsidRDefault="00AD5F4D" w:rsidP="0026433E">
      <w:pPr>
        <w:pStyle w:val="PM2"/>
      </w:pPr>
      <w:r w:rsidRPr="00AD5F4D">
        <w:t xml:space="preserve">Organy Przedszkola i ich </w:t>
      </w:r>
      <w:r w:rsidRPr="0026433E">
        <w:t>kompetencje</w:t>
      </w:r>
    </w:p>
    <w:p w14:paraId="1DDB2F2A" w14:textId="77777777" w:rsidR="00B3537B" w:rsidRDefault="00B3537B" w:rsidP="000A4E8A"/>
    <w:p w14:paraId="21CECAE8" w14:textId="77777777" w:rsidR="00AD5F4D" w:rsidRPr="00B11632" w:rsidRDefault="00AD5F4D" w:rsidP="00876E70">
      <w:pPr>
        <w:pStyle w:val="PM5"/>
      </w:pPr>
      <w:r w:rsidRPr="00FF033E">
        <w:t>§ 11.</w:t>
      </w:r>
    </w:p>
    <w:p w14:paraId="154AD890" w14:textId="77777777" w:rsidR="00AD5F4D" w:rsidRPr="00B11632" w:rsidRDefault="00AD5F4D" w:rsidP="000A4E8A">
      <w:pPr>
        <w:pStyle w:val="PM3"/>
        <w:numPr>
          <w:ilvl w:val="0"/>
          <w:numId w:val="52"/>
        </w:numPr>
      </w:pPr>
      <w:r w:rsidRPr="00FF033E">
        <w:t>Organami przedszkola są:</w:t>
      </w:r>
    </w:p>
    <w:p w14:paraId="7362BB37" w14:textId="77777777" w:rsidR="00AD5F4D" w:rsidRPr="00FF033E" w:rsidRDefault="00AD5F4D" w:rsidP="000A4E8A">
      <w:pPr>
        <w:pStyle w:val="PM4a"/>
        <w:numPr>
          <w:ilvl w:val="0"/>
          <w:numId w:val="62"/>
        </w:numPr>
      </w:pPr>
      <w:r w:rsidRPr="00FF033E">
        <w:t>Dyrektor Przedszkola;</w:t>
      </w:r>
    </w:p>
    <w:p w14:paraId="2DB521F2" w14:textId="77777777" w:rsidR="00AD5F4D" w:rsidRPr="00FF033E" w:rsidRDefault="00AD5F4D" w:rsidP="000A4E8A">
      <w:pPr>
        <w:pStyle w:val="PM4a"/>
        <w:numPr>
          <w:ilvl w:val="0"/>
          <w:numId w:val="62"/>
        </w:numPr>
      </w:pPr>
      <w:r w:rsidRPr="00FF033E">
        <w:t>Rada Pedagogiczna;</w:t>
      </w:r>
    </w:p>
    <w:p w14:paraId="3C9CB496" w14:textId="046DD282" w:rsidR="00AD5F4D" w:rsidRPr="000A4E8A" w:rsidRDefault="00AD5F4D" w:rsidP="000A4E8A">
      <w:pPr>
        <w:pStyle w:val="PM4a"/>
        <w:numPr>
          <w:ilvl w:val="0"/>
          <w:numId w:val="62"/>
        </w:numPr>
      </w:pPr>
      <w:r w:rsidRPr="00FF033E">
        <w:t>Rada Rodziców.</w:t>
      </w:r>
    </w:p>
    <w:p w14:paraId="7F428E0B" w14:textId="77777777" w:rsidR="00AD5F4D" w:rsidRPr="00B11632" w:rsidRDefault="00AD5F4D" w:rsidP="00876E70">
      <w:pPr>
        <w:pStyle w:val="PM5"/>
      </w:pPr>
      <w:r w:rsidRPr="00FF033E">
        <w:t>§ 12.</w:t>
      </w:r>
    </w:p>
    <w:p w14:paraId="1CDA3A00" w14:textId="6E5F8479" w:rsidR="00AD5F4D" w:rsidRPr="00AD5F4D" w:rsidRDefault="00AD5F4D" w:rsidP="000A4E8A">
      <w:pPr>
        <w:pStyle w:val="PM3"/>
        <w:numPr>
          <w:ilvl w:val="0"/>
          <w:numId w:val="54"/>
        </w:numPr>
      </w:pPr>
      <w:r w:rsidRPr="00FF033E">
        <w:t xml:space="preserve">Dyrektora Przedszkola powołuje i odwołuje organ prowadzący zgodnie z odrębnymi </w:t>
      </w:r>
      <w:r w:rsidRPr="00AD5F4D">
        <w:t>przepisami.</w:t>
      </w:r>
    </w:p>
    <w:p w14:paraId="7AEFD0C9" w14:textId="77777777" w:rsidR="00AD5F4D" w:rsidRPr="00B11632" w:rsidRDefault="00AD5F4D" w:rsidP="000A4E8A">
      <w:pPr>
        <w:pStyle w:val="PM3"/>
        <w:numPr>
          <w:ilvl w:val="0"/>
          <w:numId w:val="54"/>
        </w:numPr>
      </w:pPr>
      <w:r w:rsidRPr="00FF033E">
        <w:t xml:space="preserve">Podczas nieobecności Dyrektora w placówce zastępuje go wyznaczony przez niego </w:t>
      </w:r>
      <w:r w:rsidRPr="00FF033E">
        <w:br/>
        <w:t xml:space="preserve">w porozumieniu z Radą Pedagogiczną nauczyciel zwany „społecznym zastępcą”. </w:t>
      </w:r>
    </w:p>
    <w:p w14:paraId="5D29B776" w14:textId="77777777" w:rsidR="00AD5F4D" w:rsidRPr="00B11632" w:rsidRDefault="00AD5F4D" w:rsidP="000A4E8A">
      <w:pPr>
        <w:pStyle w:val="PM3"/>
        <w:numPr>
          <w:ilvl w:val="0"/>
          <w:numId w:val="54"/>
        </w:numPr>
      </w:pPr>
      <w:r w:rsidRPr="00FF033E">
        <w:t>Dyrektor w porozumieniu z Radą Pedagogiczną może opracować zakres obowiązków społecznego zastępcy dyrektora.</w:t>
      </w:r>
    </w:p>
    <w:p w14:paraId="2470213B" w14:textId="503437C4" w:rsidR="00AD5F4D" w:rsidRPr="00B11632" w:rsidRDefault="00AD5F4D" w:rsidP="000A4E8A">
      <w:pPr>
        <w:pStyle w:val="PM3"/>
        <w:numPr>
          <w:ilvl w:val="0"/>
          <w:numId w:val="54"/>
        </w:numPr>
      </w:pPr>
      <w:r w:rsidRPr="00FF033E">
        <w:t>Dyrektor za zgodą organu prowadzącego może utworzyć stanowisko wicedyrektora, gdy</w:t>
      </w:r>
      <w:r w:rsidR="008F5B17">
        <w:br/>
      </w:r>
      <w:r w:rsidRPr="00FF033E">
        <w:t>co najmniej dwa oddziały będą czynne dłużej niż 10 godzin lub będzie w placówce 6 lub więcej oddziałów.</w:t>
      </w:r>
    </w:p>
    <w:p w14:paraId="7CB79578" w14:textId="77777777" w:rsidR="00AD5F4D" w:rsidRPr="00B11632" w:rsidRDefault="00AD5F4D" w:rsidP="000A4E8A">
      <w:pPr>
        <w:pStyle w:val="PM3"/>
        <w:numPr>
          <w:ilvl w:val="0"/>
          <w:numId w:val="54"/>
        </w:numPr>
      </w:pPr>
      <w:r w:rsidRPr="00FF033E">
        <w:t>Dyrektor przedszkola, za zgoda organu prowadzącego może utworzyć stanowisko wicedyrektora w innych przypadkach niż określone w pkt. 2, a także za zgodą organu prowadzącego może tworzyć inne stanowiska kierownicze.</w:t>
      </w:r>
    </w:p>
    <w:p w14:paraId="54EE0F17" w14:textId="77777777" w:rsidR="00AD5F4D" w:rsidRPr="00B11632" w:rsidRDefault="00AD5F4D" w:rsidP="00876E70">
      <w:pPr>
        <w:pStyle w:val="PM5"/>
      </w:pPr>
      <w:r w:rsidRPr="00FF033E">
        <w:t>§ 13.</w:t>
      </w:r>
    </w:p>
    <w:p w14:paraId="4BC5BFCB" w14:textId="6C066D8E" w:rsidR="00AD5F4D" w:rsidRPr="00FF033E" w:rsidRDefault="00AD5F4D" w:rsidP="000A4E8A">
      <w:pPr>
        <w:pStyle w:val="PM3"/>
        <w:numPr>
          <w:ilvl w:val="0"/>
          <w:numId w:val="57"/>
        </w:numPr>
      </w:pPr>
      <w:r w:rsidRPr="00AD5F4D">
        <w:rPr>
          <w:bCs/>
        </w:rPr>
        <w:t>Dyrektor Przedszkola</w:t>
      </w:r>
      <w:r w:rsidRPr="00FF033E">
        <w:t xml:space="preserve"> kieruje bieżącą działalnością </w:t>
      </w:r>
      <w:proofErr w:type="spellStart"/>
      <w:r w:rsidRPr="00FF033E">
        <w:t>dydaktyczno</w:t>
      </w:r>
      <w:proofErr w:type="spellEnd"/>
      <w:r w:rsidRPr="00FF033E">
        <w:t xml:space="preserve"> – wychowawczą placówki</w:t>
      </w:r>
      <w:r>
        <w:t xml:space="preserve"> </w:t>
      </w:r>
      <w:r w:rsidRPr="00FF033E">
        <w:t>oraz reprezentuje ją na zewnątrz, a w szczególności:</w:t>
      </w:r>
    </w:p>
    <w:p w14:paraId="7C5BB1CC" w14:textId="77777777" w:rsidR="00AD5F4D" w:rsidRDefault="00AD5F4D" w:rsidP="000A4E8A">
      <w:pPr>
        <w:pStyle w:val="PM4a"/>
        <w:numPr>
          <w:ilvl w:val="0"/>
          <w:numId w:val="59"/>
        </w:numPr>
      </w:pPr>
      <w:r w:rsidRPr="00FF033E">
        <w:t>Sprawuje nadzór pedagogiczny, w tym:</w:t>
      </w:r>
    </w:p>
    <w:p w14:paraId="627E582E" w14:textId="77777777" w:rsidR="00AD5F4D" w:rsidRPr="00AD5F4D" w:rsidRDefault="00AD5F4D" w:rsidP="000A4E8A">
      <w:pPr>
        <w:pStyle w:val="PM7"/>
        <w:jc w:val="left"/>
      </w:pPr>
      <w:r w:rsidRPr="00AD5F4D">
        <w:t xml:space="preserve">opracowuje roczny plan nadzoru pedagogicznego; </w:t>
      </w:r>
    </w:p>
    <w:p w14:paraId="2409CA8F" w14:textId="77777777" w:rsidR="00AD5F4D" w:rsidRPr="00AD5F4D" w:rsidRDefault="00AD5F4D" w:rsidP="000A4E8A">
      <w:pPr>
        <w:pStyle w:val="PM7"/>
        <w:jc w:val="left"/>
      </w:pPr>
      <w:r w:rsidRPr="00AD5F4D">
        <w:t>prowadzi obserwacje zajęć dydaktycznych oraz bieżącą kontrolę pracy  nauczycieli;</w:t>
      </w:r>
    </w:p>
    <w:p w14:paraId="26AC8E5E" w14:textId="77777777" w:rsidR="00AD5F4D" w:rsidRPr="00AD5F4D" w:rsidRDefault="00AD5F4D" w:rsidP="000A4E8A">
      <w:pPr>
        <w:pStyle w:val="PM7"/>
        <w:jc w:val="left"/>
      </w:pPr>
      <w:r w:rsidRPr="00AD5F4D">
        <w:t>gromadzi informacje o pracy nauczycieli;</w:t>
      </w:r>
    </w:p>
    <w:p w14:paraId="3EBFE343" w14:textId="6DDFC415" w:rsidR="00AD5F4D" w:rsidRPr="00B11632" w:rsidRDefault="00AD5F4D" w:rsidP="000A4E8A">
      <w:pPr>
        <w:pStyle w:val="PM7"/>
        <w:jc w:val="left"/>
      </w:pPr>
      <w:r w:rsidRPr="00AD5F4D">
        <w:t>dokonuje oceny pracy nauczycieli zgodnie z odrębnymi przepisami;</w:t>
      </w:r>
    </w:p>
    <w:p w14:paraId="4667A5A4" w14:textId="77777777" w:rsidR="00AD5F4D" w:rsidRPr="00B11632" w:rsidRDefault="00AD5F4D" w:rsidP="000A4E8A">
      <w:pPr>
        <w:pStyle w:val="PM4a"/>
        <w:numPr>
          <w:ilvl w:val="0"/>
          <w:numId w:val="59"/>
        </w:numPr>
      </w:pPr>
      <w:r w:rsidRPr="00FF033E">
        <w:t>sprawuje opiekę nad dziećmi oraz stwarza warunki harmonijnego rozwoju psychofizycznego dzieci poprzez aktywne działania prozdrowotne;</w:t>
      </w:r>
    </w:p>
    <w:p w14:paraId="114A6923" w14:textId="77777777" w:rsidR="00AD5F4D" w:rsidRPr="00B11632" w:rsidRDefault="00AD5F4D" w:rsidP="000A4E8A">
      <w:pPr>
        <w:pStyle w:val="PM4a"/>
        <w:numPr>
          <w:ilvl w:val="0"/>
          <w:numId w:val="59"/>
        </w:numPr>
      </w:pPr>
      <w:r w:rsidRPr="00FF033E">
        <w:t>odpowiada za realizację zaleceń wynikających z orzeczenia o potrzebie kształcenia specjalnego;</w:t>
      </w:r>
    </w:p>
    <w:p w14:paraId="6EB00E0C" w14:textId="4AE2EDC6" w:rsidR="00AD5F4D" w:rsidRPr="00B11632" w:rsidRDefault="00AD5F4D" w:rsidP="000A4E8A">
      <w:pPr>
        <w:pStyle w:val="PM4a"/>
        <w:numPr>
          <w:ilvl w:val="0"/>
          <w:numId w:val="59"/>
        </w:numPr>
      </w:pPr>
      <w:r w:rsidRPr="00FF033E">
        <w:lastRenderedPageBreak/>
        <w:t>wykonuje zadania związane z zapewnieniem bezpieczeństwa dzieciom i nauczycielom</w:t>
      </w:r>
      <w:r w:rsidR="008F5B17">
        <w:br/>
      </w:r>
      <w:r w:rsidRPr="00FF033E">
        <w:t>w czasie zajęć organizowanych przez Przedszkole;</w:t>
      </w:r>
    </w:p>
    <w:p w14:paraId="7317D43F" w14:textId="77777777" w:rsidR="00AD5F4D" w:rsidRPr="00B11632" w:rsidRDefault="00AD5F4D" w:rsidP="000A4E8A">
      <w:pPr>
        <w:pStyle w:val="PM4a"/>
        <w:numPr>
          <w:ilvl w:val="0"/>
          <w:numId w:val="59"/>
        </w:numPr>
      </w:pPr>
      <w:r w:rsidRPr="00FF033E">
        <w:t>wspomaga nauczycieli w osiąganiu wysokiej jakości pracy, w szczególności przez organizowanie szkoleń i narad, motywowanie do doskonalenia i rozwoju zawodowego, przedstawienie nauczycielom wniosków wynikających ze sprawowanego nadzoru pedagogicznego;</w:t>
      </w:r>
    </w:p>
    <w:p w14:paraId="743678AF" w14:textId="77777777" w:rsidR="00AD5F4D" w:rsidRPr="00B11632" w:rsidRDefault="00AD5F4D" w:rsidP="000A4E8A">
      <w:pPr>
        <w:pStyle w:val="PM4a"/>
        <w:numPr>
          <w:ilvl w:val="0"/>
          <w:numId w:val="59"/>
        </w:numPr>
      </w:pPr>
      <w:r w:rsidRPr="00FF033E">
        <w:t>wspiera nauczycieli w ich awansie zawodowym, powołuje komisję dla nauczycieli ubiegających się o awans zawodowy nauczyciela kontraktowego;</w:t>
      </w:r>
    </w:p>
    <w:p w14:paraId="68C0BEE4" w14:textId="77777777" w:rsidR="00AD5F4D" w:rsidRPr="00B11632" w:rsidRDefault="00AD5F4D" w:rsidP="000A4E8A">
      <w:pPr>
        <w:pStyle w:val="PM4a"/>
        <w:numPr>
          <w:ilvl w:val="0"/>
          <w:numId w:val="59"/>
        </w:numPr>
      </w:pPr>
      <w:r w:rsidRPr="00FF033E">
        <w:t>dysponuje środkami określonymi w planie finansowym zaopiniowanym przez Radę Pedagogiczną, ponosi odpowiedzialność za ich prawidłowe wykorzystanie;</w:t>
      </w:r>
    </w:p>
    <w:p w14:paraId="456831A1" w14:textId="71ADBB2B" w:rsidR="00AD5F4D" w:rsidRPr="00B11632" w:rsidRDefault="00AD5F4D" w:rsidP="000A4E8A">
      <w:pPr>
        <w:pStyle w:val="PM4a"/>
        <w:numPr>
          <w:ilvl w:val="0"/>
          <w:numId w:val="59"/>
        </w:numPr>
      </w:pPr>
      <w:r w:rsidRPr="00FF033E">
        <w:t>przyjmuje oraz rozpatruje skargi i wnioski zgodnie z przyjętą w Przedszkolu procedurą,</w:t>
      </w:r>
      <w:r w:rsidR="008F5B17">
        <w:br/>
      </w:r>
      <w:r w:rsidRPr="00FF033E">
        <w:t>z wyjątkiem skarg złożonych na Dyrektora Przedszkola;</w:t>
      </w:r>
    </w:p>
    <w:p w14:paraId="4944D08B" w14:textId="77777777" w:rsidR="00AD5F4D" w:rsidRPr="00B11632" w:rsidRDefault="00AD5F4D" w:rsidP="000A4E8A">
      <w:pPr>
        <w:pStyle w:val="PM4a"/>
        <w:numPr>
          <w:ilvl w:val="0"/>
          <w:numId w:val="59"/>
        </w:numPr>
      </w:pPr>
      <w:r w:rsidRPr="00FF033E">
        <w:t>wykonuje inne zadania wynikające z przepisów szczegółowych m.in:</w:t>
      </w:r>
    </w:p>
    <w:p w14:paraId="70014347" w14:textId="77777777" w:rsidR="00AD5F4D" w:rsidRPr="00FF033E" w:rsidRDefault="00AD5F4D" w:rsidP="000A4E8A">
      <w:pPr>
        <w:pStyle w:val="PM7"/>
        <w:numPr>
          <w:ilvl w:val="0"/>
          <w:numId w:val="61"/>
        </w:numPr>
        <w:jc w:val="left"/>
      </w:pPr>
      <w:r w:rsidRPr="00FF033E">
        <w:t>dopuszcza do użytku program wychowania przedszkolnego wskazany przez nauczycieli po zasięgnięciu opinii rady pedagogicznej;</w:t>
      </w:r>
    </w:p>
    <w:p w14:paraId="7B7EF260" w14:textId="77777777" w:rsidR="00AD5F4D" w:rsidRPr="00FF033E" w:rsidRDefault="00AD5F4D" w:rsidP="000A4E8A">
      <w:pPr>
        <w:pStyle w:val="PM7"/>
        <w:numPr>
          <w:ilvl w:val="0"/>
          <w:numId w:val="61"/>
        </w:numPr>
        <w:jc w:val="left"/>
      </w:pPr>
      <w:r w:rsidRPr="00FF033E">
        <w:t>może, w drodze decyzji, skreślić dziecko z listy wychowanków przedszkola. Skreślenie następuje na podstawie uchwały rady pedagogicznej;</w:t>
      </w:r>
    </w:p>
    <w:p w14:paraId="5025492E" w14:textId="53BC5A16" w:rsidR="00AD5F4D" w:rsidRPr="00FF033E" w:rsidRDefault="00AD5F4D" w:rsidP="000A4E8A">
      <w:pPr>
        <w:pStyle w:val="PM7"/>
        <w:numPr>
          <w:ilvl w:val="0"/>
          <w:numId w:val="61"/>
        </w:numPr>
        <w:jc w:val="left"/>
      </w:pPr>
      <w:r w:rsidRPr="00FF033E">
        <w:t>współdziała ze szkołami wyższymi oraz zakładami kształcenia nauczycieli,</w:t>
      </w:r>
      <w:r w:rsidR="008F5B17">
        <w:br/>
      </w:r>
      <w:r w:rsidRPr="00FF033E">
        <w:t>m in. w zakresie organizacji praktyk studenckich;</w:t>
      </w:r>
    </w:p>
    <w:p w14:paraId="417550BD" w14:textId="77777777" w:rsidR="00AD5F4D" w:rsidRPr="00FF033E" w:rsidRDefault="00AD5F4D" w:rsidP="000A4E8A">
      <w:pPr>
        <w:pStyle w:val="PM7"/>
        <w:numPr>
          <w:ilvl w:val="0"/>
          <w:numId w:val="61"/>
        </w:numPr>
        <w:jc w:val="left"/>
      </w:pPr>
      <w:r w:rsidRPr="00FF033E">
        <w:t>w drodze decyzji wyraża zgodę na realizację przez dziecko obowiązkowego rocznego przygotowania przedszkolnego poza przedszkolem;</w:t>
      </w:r>
    </w:p>
    <w:p w14:paraId="4CA73322" w14:textId="4207F64D" w:rsidR="00AD5F4D" w:rsidRPr="00FF033E" w:rsidRDefault="00AD5F4D" w:rsidP="000A4E8A">
      <w:pPr>
        <w:pStyle w:val="PM7"/>
        <w:numPr>
          <w:ilvl w:val="0"/>
          <w:numId w:val="61"/>
        </w:numPr>
        <w:jc w:val="left"/>
      </w:pPr>
      <w:r w:rsidRPr="00FF033E">
        <w:t>kontroluje obowiązek realizacji rocznego przygotowania przedszkolnego. Przez nie spełnienie tego obowiązku należy rozumieć nieusprawiedliwioną nieobecność dziecka</w:t>
      </w:r>
      <w:r w:rsidR="008F5B17">
        <w:br/>
      </w:r>
      <w:r w:rsidRPr="00FF033E">
        <w:t>w okresie jednego miesiąca na co najmniej 50% obowiązkowych zajęć edukacyjnych</w:t>
      </w:r>
      <w:r w:rsidR="008F5B17">
        <w:br/>
      </w:r>
      <w:r w:rsidRPr="00FF033E">
        <w:t>w przedszkolu.</w:t>
      </w:r>
    </w:p>
    <w:p w14:paraId="58D9B4A6" w14:textId="77777777" w:rsidR="00952CEA" w:rsidRPr="00FF033E" w:rsidRDefault="00952CEA" w:rsidP="00876E70">
      <w:pPr>
        <w:pStyle w:val="PM5"/>
      </w:pPr>
      <w:r w:rsidRPr="00FF033E">
        <w:t>§ 14.</w:t>
      </w:r>
    </w:p>
    <w:p w14:paraId="32F41994" w14:textId="1DECEC0A" w:rsidR="00952CEA" w:rsidRPr="00FF033E" w:rsidRDefault="00952CEA" w:rsidP="001C2F36">
      <w:pPr>
        <w:pStyle w:val="PM3"/>
        <w:numPr>
          <w:ilvl w:val="0"/>
          <w:numId w:val="152"/>
        </w:numPr>
      </w:pPr>
      <w:r w:rsidRPr="00FF033E">
        <w:t xml:space="preserve">W Przedszkolu działa </w:t>
      </w:r>
      <w:r w:rsidRPr="001C2F36">
        <w:rPr>
          <w:bCs/>
        </w:rPr>
        <w:t>Rada Pedagogiczna</w:t>
      </w:r>
      <w:r w:rsidRPr="00FF033E">
        <w:t xml:space="preserve">, która jest kolegialnym organem przedszkola </w:t>
      </w:r>
      <w:r w:rsidRPr="00FF033E">
        <w:br/>
        <w:t>w zakresie realizacji jej statutowych zadań dotyczących kształcenia, wychowania i opieki.</w:t>
      </w:r>
    </w:p>
    <w:p w14:paraId="59860201" w14:textId="0892C4E8" w:rsidR="00952CEA" w:rsidRPr="00FF033E" w:rsidRDefault="00952CEA" w:rsidP="000A4E8A">
      <w:pPr>
        <w:pStyle w:val="PM3"/>
      </w:pPr>
      <w:r w:rsidRPr="00FF033E">
        <w:t>W skład Rady Pedagogicznej wchodzą: Dyrektor – przewodniczący Rady oraz wszyscy nauczyciele zatrudnieni w Przedszkolu. W zebraniach Rady z głosem doradczym mogą uczestniczyć inne osoby zaproszone przez jej przewodniczącego za zgodą  lub na wniosek Rady Pedagogicznej.</w:t>
      </w:r>
    </w:p>
    <w:p w14:paraId="0507C5E5" w14:textId="4EF9384E" w:rsidR="00952CEA" w:rsidRPr="00FF033E" w:rsidRDefault="00952CEA" w:rsidP="000A4E8A">
      <w:pPr>
        <w:pStyle w:val="PM3"/>
      </w:pPr>
      <w:r w:rsidRPr="00FF033E">
        <w:t>Uchwały Rady pedagogicznej są podejmowane zwykłą większością głosów w obecności połowy jej członków.</w:t>
      </w:r>
    </w:p>
    <w:p w14:paraId="163F9A64" w14:textId="5F6A8AEC" w:rsidR="00952CEA" w:rsidRPr="00FF033E" w:rsidRDefault="00952CEA" w:rsidP="000A4E8A">
      <w:pPr>
        <w:pStyle w:val="PM3"/>
      </w:pPr>
      <w:r w:rsidRPr="00FF033E">
        <w:t xml:space="preserve">Zebrania Rady pedagogicznej są protokołowane. Podstawowym dokumentem działalności Rady pedagogicznej jest </w:t>
      </w:r>
      <w:r w:rsidRPr="00FF033E">
        <w:rPr>
          <w:color w:val="FF0000"/>
        </w:rPr>
        <w:t xml:space="preserve"> </w:t>
      </w:r>
      <w:r w:rsidRPr="00FF033E">
        <w:t xml:space="preserve">księga protokołów. </w:t>
      </w:r>
    </w:p>
    <w:p w14:paraId="2112AAA6" w14:textId="309A9D10" w:rsidR="00952CEA" w:rsidRPr="00FF033E" w:rsidRDefault="00952CEA" w:rsidP="000A4E8A">
      <w:pPr>
        <w:pStyle w:val="PM3"/>
      </w:pPr>
      <w:r w:rsidRPr="00FF033E">
        <w:lastRenderedPageBreak/>
        <w:t>Członkowie Rady pedagogicznej zobowiązani są do nieujawniania spraw poruszanych na posiedzeniach Rady pedagogicznej, które mogą naruszać dobro osobiste dzieci lub ich rodziców, a także nauczycieli i innych pracowników Przedszkola.</w:t>
      </w:r>
    </w:p>
    <w:p w14:paraId="271AFFAB" w14:textId="71974416" w:rsidR="00AD5F4D" w:rsidRDefault="00952CEA" w:rsidP="000A4E8A">
      <w:pPr>
        <w:pStyle w:val="PM3"/>
      </w:pPr>
      <w:r w:rsidRPr="00FF033E">
        <w:t>Rada Pedagogiczna posiada kompetencje stanowiące i opiniujące. Zakres tych kompetencji oraz zasady działalności Rady Pedagogicznej zawarte są w uchwalonym przez Radę Pedagogiczną Regulaminem.</w:t>
      </w:r>
    </w:p>
    <w:p w14:paraId="259DBC71" w14:textId="2ABE9417" w:rsidR="00952CEA" w:rsidRPr="00FF033E" w:rsidRDefault="00952CEA" w:rsidP="00876E70">
      <w:pPr>
        <w:pStyle w:val="PM5"/>
      </w:pPr>
      <w:r w:rsidRPr="00FF033E">
        <w:t>§ 15.</w:t>
      </w:r>
    </w:p>
    <w:p w14:paraId="2F530289" w14:textId="73A4279D" w:rsidR="00952CEA" w:rsidRPr="00FF033E" w:rsidRDefault="00952CEA" w:rsidP="000A4E8A">
      <w:pPr>
        <w:pStyle w:val="PM3"/>
        <w:numPr>
          <w:ilvl w:val="0"/>
          <w:numId w:val="65"/>
        </w:numPr>
      </w:pPr>
      <w:r w:rsidRPr="00FF033E">
        <w:t xml:space="preserve">W Przedszkolu działa </w:t>
      </w:r>
      <w:r w:rsidRPr="00876E70">
        <w:rPr>
          <w:bCs/>
        </w:rPr>
        <w:t>Rada Rodziców</w:t>
      </w:r>
      <w:r w:rsidRPr="00FF033E">
        <w:t xml:space="preserve"> stanowiąca reprezentację ogółu rodziców dzieci uczęszczających do przedszkola.</w:t>
      </w:r>
    </w:p>
    <w:p w14:paraId="1E950030" w14:textId="5C744BC7" w:rsidR="00952CEA" w:rsidRPr="00FF033E" w:rsidRDefault="00952CEA" w:rsidP="000A4E8A">
      <w:pPr>
        <w:pStyle w:val="PM3"/>
        <w:numPr>
          <w:ilvl w:val="0"/>
          <w:numId w:val="65"/>
        </w:numPr>
      </w:pPr>
      <w:r w:rsidRPr="00FF033E">
        <w:t xml:space="preserve">Członkowie Rady Rodziców wybierani są w tajnych wyborach na pierwszym zebraniu ogólnym w roku szkolnym, po dwóch przedstawicieli z każdego oddziału. </w:t>
      </w:r>
    </w:p>
    <w:p w14:paraId="5534F0AD" w14:textId="4E40BDB9" w:rsidR="00952CEA" w:rsidRPr="00FF033E" w:rsidRDefault="00952CEA" w:rsidP="000A4E8A">
      <w:pPr>
        <w:pStyle w:val="PM3"/>
        <w:numPr>
          <w:ilvl w:val="0"/>
          <w:numId w:val="65"/>
        </w:numPr>
      </w:pPr>
      <w:r w:rsidRPr="00FF033E">
        <w:t>Rada Rodziców działa w oparciu o uchwalony przez siebie Regulamin, który nie może być sprzeczny ze statutem Przedszkola.</w:t>
      </w:r>
    </w:p>
    <w:p w14:paraId="6B020260" w14:textId="77777777" w:rsidR="00952CEA" w:rsidRPr="00FF033E" w:rsidRDefault="00952CEA" w:rsidP="00AD6478">
      <w:pPr>
        <w:pStyle w:val="PM5"/>
      </w:pPr>
      <w:r w:rsidRPr="00FF033E">
        <w:t>§ 16.</w:t>
      </w:r>
    </w:p>
    <w:p w14:paraId="4721FB6F" w14:textId="53EA612B" w:rsidR="00952CEA" w:rsidRPr="00FF033E" w:rsidRDefault="00952CEA" w:rsidP="000A4E8A">
      <w:pPr>
        <w:pStyle w:val="PM3"/>
        <w:numPr>
          <w:ilvl w:val="0"/>
          <w:numId w:val="66"/>
        </w:numPr>
      </w:pPr>
      <w:r w:rsidRPr="00FF033E">
        <w:t>Organy przedszkola współpracują ze sobą w celu stworzenia jak najlepszych warunków rozwoju dzieci i podnoszenia jakości pracy Przedszkola.</w:t>
      </w:r>
    </w:p>
    <w:p w14:paraId="7DB7B427" w14:textId="13E6C629" w:rsidR="00952CEA" w:rsidRPr="00FF033E" w:rsidRDefault="00952CEA" w:rsidP="000A4E8A">
      <w:pPr>
        <w:pStyle w:val="PM3"/>
      </w:pPr>
      <w:r w:rsidRPr="00FF033E">
        <w:t>Organy przedszkola współdziałają ze sobą i przekazują  bieżącą informację pomiędzy sobą poprzez:</w:t>
      </w:r>
    </w:p>
    <w:p w14:paraId="0B872C6A" w14:textId="77777777" w:rsidR="00952CEA" w:rsidRPr="00FF033E" w:rsidRDefault="00952CEA" w:rsidP="000A4E8A">
      <w:pPr>
        <w:pStyle w:val="PM4a"/>
        <w:numPr>
          <w:ilvl w:val="0"/>
          <w:numId w:val="67"/>
        </w:numPr>
      </w:pPr>
      <w:r w:rsidRPr="00FF033E">
        <w:t>Organizację wspólnych posiedzeń;</w:t>
      </w:r>
    </w:p>
    <w:p w14:paraId="5BBF95E1" w14:textId="77777777" w:rsidR="00952CEA" w:rsidRPr="00FF033E" w:rsidRDefault="00952CEA" w:rsidP="000A4E8A">
      <w:pPr>
        <w:pStyle w:val="PM4a"/>
        <w:numPr>
          <w:ilvl w:val="0"/>
          <w:numId w:val="67"/>
        </w:numPr>
      </w:pPr>
      <w:r w:rsidRPr="00FF033E">
        <w:t>Wzajemne zapraszanie przedstawicieli poszczególnych organów na spotkania;</w:t>
      </w:r>
    </w:p>
    <w:p w14:paraId="5FE5BB7E" w14:textId="77777777" w:rsidR="00952CEA" w:rsidRPr="00FF033E" w:rsidRDefault="00952CEA" w:rsidP="000A4E8A">
      <w:pPr>
        <w:pStyle w:val="PM4a"/>
        <w:numPr>
          <w:ilvl w:val="0"/>
          <w:numId w:val="67"/>
        </w:numPr>
      </w:pPr>
      <w:r w:rsidRPr="00FF033E">
        <w:t>Planowanie podejmowania wspólnych działań;</w:t>
      </w:r>
    </w:p>
    <w:p w14:paraId="0B56BA0D" w14:textId="77777777" w:rsidR="00952CEA" w:rsidRPr="00891956" w:rsidRDefault="00952CEA" w:rsidP="000A4E8A">
      <w:pPr>
        <w:pStyle w:val="PM4a"/>
        <w:numPr>
          <w:ilvl w:val="0"/>
          <w:numId w:val="67"/>
        </w:numPr>
      </w:pPr>
      <w:r w:rsidRPr="00FF033E">
        <w:t>Umieszczaniu informacji na tablicy ogłoszeń.</w:t>
      </w:r>
    </w:p>
    <w:p w14:paraId="192C4012" w14:textId="772C5EA3" w:rsidR="00952CEA" w:rsidRPr="00FF033E" w:rsidRDefault="00952CEA" w:rsidP="000A4E8A">
      <w:pPr>
        <w:pStyle w:val="PM3"/>
      </w:pPr>
      <w:r w:rsidRPr="00FF033E">
        <w:t>Organy Przedszkola podejmują decyzję i działania w ramach swoich kompetencji.</w:t>
      </w:r>
    </w:p>
    <w:p w14:paraId="51A2A09F" w14:textId="7B4A5FC0" w:rsidR="00952CEA" w:rsidRPr="00FF033E" w:rsidRDefault="00952CEA" w:rsidP="000A4E8A">
      <w:pPr>
        <w:pStyle w:val="PM3"/>
      </w:pPr>
      <w:r w:rsidRPr="00FF033E">
        <w:t>Spory pomiędzy Rada Pedagogiczną, a Radą Rodziców rozstrzyga Dyrektor poprzez:</w:t>
      </w:r>
    </w:p>
    <w:p w14:paraId="66F8C26F" w14:textId="77777777" w:rsidR="00952CEA" w:rsidRPr="00FF033E" w:rsidRDefault="00952CEA" w:rsidP="000A4E8A">
      <w:pPr>
        <w:pStyle w:val="PM4a"/>
        <w:numPr>
          <w:ilvl w:val="0"/>
          <w:numId w:val="68"/>
        </w:numPr>
      </w:pPr>
      <w:r w:rsidRPr="00FF033E">
        <w:t>wysłuchanie każdej ze stron;</w:t>
      </w:r>
    </w:p>
    <w:p w14:paraId="704811E2" w14:textId="77777777" w:rsidR="00952CEA" w:rsidRPr="00FF033E" w:rsidRDefault="00952CEA" w:rsidP="000A4E8A">
      <w:pPr>
        <w:pStyle w:val="PM4a"/>
        <w:numPr>
          <w:ilvl w:val="0"/>
          <w:numId w:val="68"/>
        </w:numPr>
      </w:pPr>
      <w:r w:rsidRPr="00FF033E">
        <w:t>wyjaśnienie istoty nieporozumień;</w:t>
      </w:r>
    </w:p>
    <w:p w14:paraId="17E30B15" w14:textId="77777777" w:rsidR="00952CEA" w:rsidRPr="00891956" w:rsidRDefault="00952CEA" w:rsidP="000A4E8A">
      <w:pPr>
        <w:pStyle w:val="PM4a"/>
        <w:numPr>
          <w:ilvl w:val="0"/>
          <w:numId w:val="68"/>
        </w:numPr>
      </w:pPr>
      <w:r w:rsidRPr="00FF033E">
        <w:t>podjęcie decyzji rozstrzygającej.</w:t>
      </w:r>
    </w:p>
    <w:p w14:paraId="60CFC571" w14:textId="41A81B75" w:rsidR="00952CEA" w:rsidRPr="00FF033E" w:rsidRDefault="00952CEA" w:rsidP="000A4E8A">
      <w:pPr>
        <w:pStyle w:val="PM3"/>
      </w:pPr>
      <w:r w:rsidRPr="00FF033E">
        <w:t>W sprawach nierozstrzygniętych przez Dyrektora strony mogą zwracać się, w  zależności od przedmiotu sporu, do organu prowadzącego lub sprawującego nadzór pedagogiczny.</w:t>
      </w:r>
    </w:p>
    <w:p w14:paraId="1DD673AB" w14:textId="47A1375D" w:rsidR="00952CEA" w:rsidRDefault="00952CEA" w:rsidP="000A4E8A">
      <w:pPr>
        <w:pStyle w:val="PM3"/>
      </w:pPr>
      <w:r w:rsidRPr="00FF033E">
        <w:t>Rozstrzygnięcie organu prowadzącego lub organu sprawującego nadzór pedagogiczny jest ostateczne.</w:t>
      </w:r>
    </w:p>
    <w:p w14:paraId="763BA23A" w14:textId="77777777" w:rsidR="000A4E8A" w:rsidRDefault="000A4E8A">
      <w:pPr>
        <w:rPr>
          <w:rFonts w:ascii="Arial" w:hAnsi="Arial"/>
          <w:b/>
          <w:sz w:val="36"/>
          <w:lang w:eastAsia="zh-CN"/>
        </w:rPr>
      </w:pPr>
      <w:r>
        <w:br w:type="page"/>
      </w:r>
    </w:p>
    <w:p w14:paraId="78726EA1" w14:textId="043166A6" w:rsidR="00D428A8" w:rsidRPr="00FF033E" w:rsidRDefault="00D428A8" w:rsidP="00876E70">
      <w:pPr>
        <w:pStyle w:val="PM1"/>
      </w:pPr>
      <w:r w:rsidRPr="00FF033E">
        <w:lastRenderedPageBreak/>
        <w:t>Rozdział 4</w:t>
      </w:r>
    </w:p>
    <w:p w14:paraId="590B1D48" w14:textId="77777777" w:rsidR="00D428A8" w:rsidRPr="00FF033E" w:rsidRDefault="00D428A8" w:rsidP="0026433E">
      <w:pPr>
        <w:pStyle w:val="PM2"/>
      </w:pPr>
      <w:r w:rsidRPr="00FF033E">
        <w:t xml:space="preserve">Organizacja pracy </w:t>
      </w:r>
      <w:r w:rsidRPr="0026433E">
        <w:t>przedszkola</w:t>
      </w:r>
    </w:p>
    <w:p w14:paraId="1A6F4AAB" w14:textId="77777777" w:rsidR="00D428A8" w:rsidRPr="00FF033E" w:rsidRDefault="00D428A8" w:rsidP="000A4E8A">
      <w:pPr>
        <w:pStyle w:val="Tekstpodstawowy"/>
        <w:spacing w:line="360" w:lineRule="auto"/>
        <w:jc w:val="left"/>
        <w:rPr>
          <w:rFonts w:ascii="Arial" w:hAnsi="Arial" w:cs="Arial"/>
          <w:b/>
          <w:sz w:val="24"/>
          <w:szCs w:val="24"/>
        </w:rPr>
      </w:pPr>
    </w:p>
    <w:p w14:paraId="3A905119" w14:textId="77777777" w:rsidR="00D428A8" w:rsidRPr="00891956" w:rsidRDefault="00D428A8" w:rsidP="00876E70">
      <w:pPr>
        <w:pStyle w:val="PM5"/>
      </w:pPr>
      <w:r w:rsidRPr="00FF033E">
        <w:t>§ 17.</w:t>
      </w:r>
    </w:p>
    <w:p w14:paraId="4D83F0CA" w14:textId="77777777" w:rsidR="00D428A8" w:rsidRPr="00891956" w:rsidRDefault="00D428A8" w:rsidP="000A4E8A">
      <w:pPr>
        <w:pStyle w:val="PM3"/>
        <w:numPr>
          <w:ilvl w:val="0"/>
          <w:numId w:val="73"/>
        </w:numPr>
      </w:pPr>
      <w:r w:rsidRPr="00FF033E">
        <w:t>Podstawową jednostka organizacyjna przedszkola jest oddział integracyjny obejmujący dzieci w zbliżonym lub różnorodnym wieku z uwzględnieniem ich potrzeb, zainteresowań, uzdolnień, rodzaju i stopnia niepełnosprawności.</w:t>
      </w:r>
    </w:p>
    <w:p w14:paraId="59B964E0" w14:textId="77777777" w:rsidR="00D428A8" w:rsidRPr="00891956" w:rsidRDefault="00D428A8" w:rsidP="000A4E8A">
      <w:pPr>
        <w:pStyle w:val="PM3"/>
        <w:numPr>
          <w:ilvl w:val="0"/>
          <w:numId w:val="73"/>
        </w:numPr>
      </w:pPr>
      <w:r w:rsidRPr="00FF033E">
        <w:t xml:space="preserve">Liczba miejsc w przedszkolu wynosi 100. </w:t>
      </w:r>
    </w:p>
    <w:p w14:paraId="385FCA01" w14:textId="0A9A5F0E" w:rsidR="00D428A8" w:rsidRPr="00891956" w:rsidRDefault="00D428A8" w:rsidP="000A4E8A">
      <w:pPr>
        <w:pStyle w:val="PM3"/>
        <w:numPr>
          <w:ilvl w:val="0"/>
          <w:numId w:val="73"/>
        </w:numPr>
      </w:pPr>
      <w:r w:rsidRPr="00FF033E">
        <w:t>Przedszkole prowadzi pięć oddziałów.</w:t>
      </w:r>
    </w:p>
    <w:p w14:paraId="4DD56007" w14:textId="77777777" w:rsidR="00D428A8" w:rsidRPr="00891956" w:rsidRDefault="00D428A8" w:rsidP="000A4E8A">
      <w:pPr>
        <w:pStyle w:val="PM3"/>
        <w:numPr>
          <w:ilvl w:val="0"/>
          <w:numId w:val="73"/>
        </w:numPr>
      </w:pPr>
      <w:r w:rsidRPr="00FF033E">
        <w:t xml:space="preserve">W oddziałach integracyjnych liczba dzieci nie powinna przekroczyć 20 dzieci w tym </w:t>
      </w:r>
      <w:r>
        <w:t xml:space="preserve">od </w:t>
      </w:r>
      <w:r w:rsidRPr="00FF033E">
        <w:t xml:space="preserve">3 </w:t>
      </w:r>
      <w:r>
        <w:t xml:space="preserve">do </w:t>
      </w:r>
      <w:r w:rsidRPr="00FF033E">
        <w:t>5 niepełnosprawnych.</w:t>
      </w:r>
    </w:p>
    <w:p w14:paraId="0DD1DA51" w14:textId="6B19CB23" w:rsidR="00D428A8" w:rsidRPr="00891956" w:rsidRDefault="00D428A8" w:rsidP="000A4E8A">
      <w:pPr>
        <w:pStyle w:val="PM3"/>
        <w:numPr>
          <w:ilvl w:val="0"/>
          <w:numId w:val="73"/>
        </w:numPr>
      </w:pPr>
      <w:r w:rsidRPr="00FF033E">
        <w:t xml:space="preserve">W związku z Rozporządzenie Ministra </w:t>
      </w:r>
      <w:r w:rsidR="006E3403">
        <w:t>E</w:t>
      </w:r>
      <w:r w:rsidRPr="00FF033E">
        <w:t>dukacji liczebność grupy przedszkolnej może być zwiększona o 3 dzieci pochodzenia ukraińskiego.</w:t>
      </w:r>
    </w:p>
    <w:p w14:paraId="46B10CDF" w14:textId="52987141" w:rsidR="00D428A8" w:rsidRPr="00891956" w:rsidRDefault="00D428A8" w:rsidP="000A4E8A">
      <w:pPr>
        <w:pStyle w:val="PM3"/>
        <w:numPr>
          <w:ilvl w:val="0"/>
          <w:numId w:val="73"/>
        </w:numPr>
      </w:pPr>
      <w:r w:rsidRPr="00FF033E">
        <w:t>Dyrektor przedszkola powierza każdy oddział opiece jednemu lub dwóm nauczycielom</w:t>
      </w:r>
      <w:r w:rsidR="008F5B17">
        <w:br/>
      </w:r>
      <w:r w:rsidRPr="00FF033E">
        <w:t>i nauczycielowi współorganizującemu pracujących w układzie godzin podanych w arkuszu organizacyjnym na dany rok szkolny.</w:t>
      </w:r>
    </w:p>
    <w:p w14:paraId="06540174" w14:textId="5A1FC541" w:rsidR="00D428A8" w:rsidRPr="00D428A8" w:rsidRDefault="00D428A8" w:rsidP="000A4E8A">
      <w:pPr>
        <w:pStyle w:val="PM3"/>
        <w:numPr>
          <w:ilvl w:val="0"/>
          <w:numId w:val="73"/>
        </w:numPr>
      </w:pPr>
      <w:r w:rsidRPr="00D428A8">
        <w:t>W przedszkolu funkcjonują</w:t>
      </w:r>
      <w:r>
        <w:t xml:space="preserve"> </w:t>
      </w:r>
      <w:r w:rsidRPr="00D428A8">
        <w:t>grupy integracyjne składające się z dzieci zdrowych w wieku</w:t>
      </w:r>
      <w:r w:rsidR="008F5B17">
        <w:br/>
      </w:r>
      <w:r w:rsidRPr="00D428A8">
        <w:t xml:space="preserve">3 – 6 lat </w:t>
      </w:r>
      <w:bookmarkStart w:id="2" w:name="_Hlk146022255"/>
      <w:r w:rsidRPr="00D428A8">
        <w:t>(lub 7</w:t>
      </w:r>
      <w:r w:rsidR="006E3403">
        <w:t xml:space="preserve"> lat</w:t>
      </w:r>
      <w:r w:rsidRPr="00D428A8">
        <w:t xml:space="preserve"> w przypadku dzieci odroczonych od obowiązku szkolnego), </w:t>
      </w:r>
      <w:bookmarkEnd w:id="2"/>
      <w:r w:rsidRPr="00D428A8">
        <w:t xml:space="preserve">w przybliżonej liczbie dzieci z każdego rocznika oraz dzieci z niepełnosprawnością w wieku 3 – </w:t>
      </w:r>
      <w:r w:rsidR="006E3403">
        <w:t>6</w:t>
      </w:r>
      <w:r w:rsidRPr="00D428A8">
        <w:t xml:space="preserve"> lat</w:t>
      </w:r>
      <w:r w:rsidR="006E3403">
        <w:t xml:space="preserve"> </w:t>
      </w:r>
      <w:r w:rsidR="006E3403" w:rsidRPr="00D428A8">
        <w:t>(</w:t>
      </w:r>
      <w:r w:rsidR="006E3403">
        <w:t>do 9 lat</w:t>
      </w:r>
      <w:r w:rsidR="006E3403" w:rsidRPr="00D428A8">
        <w:t xml:space="preserve"> w przypadku dzieci odroczonych od obowiązku szkolnego), </w:t>
      </w:r>
      <w:r w:rsidRPr="00D428A8">
        <w:t xml:space="preserve"> które mogą różnić się rodzajem niepełnosprawności oraz stopniem dojrzałości </w:t>
      </w:r>
      <w:proofErr w:type="spellStart"/>
      <w:r w:rsidRPr="00D428A8">
        <w:t>społeczno</w:t>
      </w:r>
      <w:proofErr w:type="spellEnd"/>
      <w:r w:rsidRPr="00D428A8">
        <w:t xml:space="preserve"> – emocjonalnej;</w:t>
      </w:r>
    </w:p>
    <w:p w14:paraId="5FC87ADB" w14:textId="77777777" w:rsidR="00D428A8" w:rsidRPr="00E927EE" w:rsidRDefault="00D428A8" w:rsidP="000A4E8A">
      <w:pPr>
        <w:pStyle w:val="PM3"/>
        <w:numPr>
          <w:ilvl w:val="0"/>
          <w:numId w:val="73"/>
        </w:numPr>
      </w:pPr>
      <w:r w:rsidRPr="00E927EE">
        <w:t xml:space="preserve">Podstawą przyjęcia dziecka z niepełnosprawnością do przedszkola jest posiadanie orzeczenia o potrzebie kształcenia specjalnego z Poradni </w:t>
      </w:r>
      <w:proofErr w:type="spellStart"/>
      <w:r w:rsidRPr="00E927EE">
        <w:t>Psychologiczno</w:t>
      </w:r>
      <w:proofErr w:type="spellEnd"/>
      <w:r w:rsidRPr="00E927EE">
        <w:t xml:space="preserve"> – Pedagogicznej.</w:t>
      </w:r>
    </w:p>
    <w:p w14:paraId="332D15CE" w14:textId="3918A19B" w:rsidR="00D428A8" w:rsidRPr="00891956" w:rsidRDefault="00D428A8" w:rsidP="000A4E8A">
      <w:pPr>
        <w:pStyle w:val="PM3"/>
      </w:pPr>
      <w:r w:rsidRPr="00FF033E">
        <w:t>Do oddziałów integracyjnych mogą uczęszczać dzieci niepełnosprawne o różnych potrzebach edukacyjnych, a w szczególności:</w:t>
      </w:r>
    </w:p>
    <w:p w14:paraId="63AA3E66" w14:textId="77777777" w:rsidR="00D428A8" w:rsidRPr="00FF033E" w:rsidRDefault="00D428A8" w:rsidP="000A4E8A">
      <w:pPr>
        <w:pStyle w:val="PM4a"/>
        <w:numPr>
          <w:ilvl w:val="0"/>
          <w:numId w:val="76"/>
        </w:numPr>
      </w:pPr>
      <w:r w:rsidRPr="00FF033E">
        <w:t>dzieci z wadami słuchu (niesłyszące i słabosłyszące):</w:t>
      </w:r>
    </w:p>
    <w:p w14:paraId="1528C299" w14:textId="77777777" w:rsidR="00D428A8" w:rsidRPr="00FF033E" w:rsidRDefault="00D428A8" w:rsidP="000A4E8A">
      <w:pPr>
        <w:pStyle w:val="PM4a"/>
        <w:numPr>
          <w:ilvl w:val="0"/>
          <w:numId w:val="76"/>
        </w:numPr>
      </w:pPr>
      <w:r w:rsidRPr="00FF033E">
        <w:t>dzieci z wadami wzroku (niewidzące i słabowidzące);</w:t>
      </w:r>
    </w:p>
    <w:p w14:paraId="57BE1E81" w14:textId="77777777" w:rsidR="00D428A8" w:rsidRPr="00FF033E" w:rsidRDefault="00D428A8" w:rsidP="000A4E8A">
      <w:pPr>
        <w:pStyle w:val="PM4a"/>
        <w:numPr>
          <w:ilvl w:val="0"/>
          <w:numId w:val="76"/>
        </w:numPr>
      </w:pPr>
      <w:r w:rsidRPr="00FF033E">
        <w:t>z niepełnosprawnością intelektualnym</w:t>
      </w:r>
      <w:r w:rsidRPr="00D428A8">
        <w:rPr>
          <w:color w:val="FF0000"/>
        </w:rPr>
        <w:t xml:space="preserve"> </w:t>
      </w:r>
      <w:r w:rsidRPr="00FF033E">
        <w:t>w stopniu lekkim;</w:t>
      </w:r>
    </w:p>
    <w:p w14:paraId="33A51A2C" w14:textId="77777777" w:rsidR="00D428A8" w:rsidRPr="00FF033E" w:rsidRDefault="00D428A8" w:rsidP="000A4E8A">
      <w:pPr>
        <w:pStyle w:val="PM4a"/>
        <w:numPr>
          <w:ilvl w:val="0"/>
          <w:numId w:val="76"/>
        </w:numPr>
      </w:pPr>
      <w:r w:rsidRPr="00FF033E">
        <w:t>dzieci z autyzmem i Zespołem Aspergera;</w:t>
      </w:r>
    </w:p>
    <w:p w14:paraId="5FE9E59F" w14:textId="77777777" w:rsidR="00D428A8" w:rsidRPr="00FF033E" w:rsidRDefault="00D428A8" w:rsidP="000A4E8A">
      <w:pPr>
        <w:pStyle w:val="PM4a"/>
        <w:numPr>
          <w:ilvl w:val="0"/>
          <w:numId w:val="76"/>
        </w:numPr>
      </w:pPr>
      <w:r w:rsidRPr="00FF033E">
        <w:t>dzieci z dysfunkcją narządu ruchu w tym z afazją;</w:t>
      </w:r>
    </w:p>
    <w:p w14:paraId="2B1AE439" w14:textId="77777777" w:rsidR="00D428A8" w:rsidRPr="00891956" w:rsidRDefault="00D428A8" w:rsidP="000A4E8A">
      <w:pPr>
        <w:pStyle w:val="PM4a"/>
        <w:numPr>
          <w:ilvl w:val="0"/>
          <w:numId w:val="76"/>
        </w:numPr>
      </w:pPr>
      <w:r w:rsidRPr="00FF033E">
        <w:t>z zaburzeniami sprzężonymi.</w:t>
      </w:r>
    </w:p>
    <w:p w14:paraId="53E563D1" w14:textId="3A42640C" w:rsidR="00D428A8" w:rsidRPr="00FF033E" w:rsidRDefault="00D428A8" w:rsidP="000A4E8A">
      <w:pPr>
        <w:pStyle w:val="PM3"/>
      </w:pPr>
      <w:r w:rsidRPr="00FF033E">
        <w:t xml:space="preserve">Przedszkole współdziała z poradnią </w:t>
      </w:r>
      <w:proofErr w:type="spellStart"/>
      <w:r w:rsidRPr="00FF033E">
        <w:t>psychologiczno</w:t>
      </w:r>
      <w:proofErr w:type="spellEnd"/>
      <w:r w:rsidRPr="00FF033E">
        <w:t xml:space="preserve"> – pedagogiczną w celu zapewnienia pomocy psychologicznej i pedagogicznej poprzez:</w:t>
      </w:r>
    </w:p>
    <w:p w14:paraId="2233191A" w14:textId="77777777" w:rsidR="00D428A8" w:rsidRPr="00FF033E" w:rsidRDefault="00D428A8" w:rsidP="000A4E8A">
      <w:pPr>
        <w:pStyle w:val="PM4a"/>
        <w:numPr>
          <w:ilvl w:val="0"/>
          <w:numId w:val="74"/>
        </w:numPr>
      </w:pPr>
      <w:r w:rsidRPr="00FF033E">
        <w:lastRenderedPageBreak/>
        <w:t>bieżące konsultacje służące wymianie informacje dotyczących dzieci uczęszczających do naszego przedszkola.</w:t>
      </w:r>
    </w:p>
    <w:p w14:paraId="1D56BB8F" w14:textId="77777777" w:rsidR="00D428A8" w:rsidRPr="00891956" w:rsidRDefault="00D428A8" w:rsidP="000A4E8A">
      <w:pPr>
        <w:pStyle w:val="PM4a"/>
        <w:numPr>
          <w:ilvl w:val="0"/>
          <w:numId w:val="74"/>
        </w:numPr>
      </w:pPr>
      <w:r w:rsidRPr="00FF033E">
        <w:t>prelekcje, pogadanki podczas zebrań z rodzicami.</w:t>
      </w:r>
    </w:p>
    <w:p w14:paraId="236630DF" w14:textId="13AF9DD2" w:rsidR="00D428A8" w:rsidRPr="00891956" w:rsidRDefault="00D428A8" w:rsidP="000A4E8A">
      <w:pPr>
        <w:pStyle w:val="PM3"/>
      </w:pPr>
      <w:r w:rsidRPr="00FF033E">
        <w:t>Przedszkole prowadzi zajęcia rewalidacyjne dla dzieci posiadających orzeczenie</w:t>
      </w:r>
      <w:r w:rsidR="008F5B17">
        <w:br/>
      </w:r>
      <w:r w:rsidRPr="00FF033E">
        <w:t>o potrzebie</w:t>
      </w:r>
      <w:r>
        <w:t xml:space="preserve"> </w:t>
      </w:r>
      <w:r w:rsidRPr="00FF033E">
        <w:t>kształcenia specjalnego zgodnie z obowiązującymi przepisami prawa oświatowego.</w:t>
      </w:r>
    </w:p>
    <w:p w14:paraId="226D9F46" w14:textId="77777777" w:rsidR="00D428A8" w:rsidRDefault="00D428A8" w:rsidP="00876E70">
      <w:pPr>
        <w:pStyle w:val="PM5"/>
      </w:pPr>
      <w:r w:rsidRPr="00FF033E">
        <w:t>§ 18.</w:t>
      </w:r>
    </w:p>
    <w:p w14:paraId="4D2BC69F" w14:textId="77777777" w:rsidR="004A5EC6" w:rsidRPr="007D265A" w:rsidRDefault="004A5EC6" w:rsidP="000A4E8A">
      <w:pPr>
        <w:pStyle w:val="PM3"/>
        <w:numPr>
          <w:ilvl w:val="0"/>
          <w:numId w:val="82"/>
        </w:numPr>
      </w:pPr>
      <w:r w:rsidRPr="00FF033E">
        <w:t>Praca wychowawcza, dydaktyczna  i opiekuńcza prowadzona jest na podstawie programu wychowania przedszkolnego, uwzględniającego podstawę programową wychowania przedszkolnego.</w:t>
      </w:r>
    </w:p>
    <w:p w14:paraId="236FA040" w14:textId="77777777" w:rsidR="004A5EC6" w:rsidRPr="007D265A" w:rsidRDefault="004A5EC6" w:rsidP="000A4E8A">
      <w:pPr>
        <w:pStyle w:val="PM3"/>
      </w:pPr>
      <w:r w:rsidRPr="00FF033E">
        <w:t>Nauczyciele grup wybierają program wychowania przedszkolnego, przedstawiają go dyrektorowi, który po zasięgnięciu opinii rady pedagogicznej dopuszcza go do użytku.</w:t>
      </w:r>
    </w:p>
    <w:p w14:paraId="0C636C9A" w14:textId="77777777" w:rsidR="004A5EC6" w:rsidRPr="007D265A" w:rsidRDefault="004A5EC6" w:rsidP="000A4E8A">
      <w:pPr>
        <w:pStyle w:val="PM3"/>
      </w:pPr>
      <w:r w:rsidRPr="00FF033E">
        <w:t>Czas trwania sytuacji edukacyjnej w grupach integracyjnych powinien być dostosowany do poziomu rozwoju i możliwości psychofizycznych dzieci.</w:t>
      </w:r>
    </w:p>
    <w:p w14:paraId="5D4A1002" w14:textId="77777777" w:rsidR="004A5EC6" w:rsidRPr="007D265A" w:rsidRDefault="004A5EC6" w:rsidP="000A4E8A">
      <w:pPr>
        <w:pStyle w:val="PM3"/>
      </w:pPr>
      <w:r w:rsidRPr="00FF033E">
        <w:t>Godzina zajęć w przedszkolu trwa 60 minut.</w:t>
      </w:r>
    </w:p>
    <w:p w14:paraId="7D55022D" w14:textId="78B65610" w:rsidR="004A5EC6" w:rsidRPr="007D265A" w:rsidRDefault="004A5EC6" w:rsidP="000A4E8A">
      <w:pPr>
        <w:pStyle w:val="PM3"/>
      </w:pPr>
      <w:r w:rsidRPr="00FF033E">
        <w:t xml:space="preserve">Przedszkole stwarza możliwość korzystania z dodatkowych, nieodpłatnych i odpłatnych zajęć na wniosek zainteresowanych rodziców. </w:t>
      </w:r>
    </w:p>
    <w:p w14:paraId="4141764D" w14:textId="77777777" w:rsidR="004A5EC6" w:rsidRPr="007D265A" w:rsidRDefault="004A5EC6" w:rsidP="000A4E8A">
      <w:pPr>
        <w:pStyle w:val="PM3"/>
      </w:pPr>
      <w:r w:rsidRPr="00FF033E">
        <w:t>Czas trwania zajęć prowadzonych dodatkowo, w szczególności, nauki języka obcego, religii powinien być dostosowany do możliwości rozwojowych dzieci i wynosi: 15 minut dla dzieci 3  i 4 letnich oraz  30 minut dla dzieci 5 i 6 letnich.</w:t>
      </w:r>
    </w:p>
    <w:p w14:paraId="07644EDA" w14:textId="49CA3933" w:rsidR="004A5EC6" w:rsidRPr="007D265A" w:rsidRDefault="004A5EC6" w:rsidP="000A4E8A">
      <w:pPr>
        <w:pStyle w:val="PM3"/>
      </w:pPr>
      <w:r w:rsidRPr="00FF033E">
        <w:t>Przedszkole umożliwia dzieciom korzystanie z lekcji religii w celu podtrzymania tożsamości religijnej. Zajęcia są organizowane na pisemny wniosek rodziców, jeśli zbierze się grupa</w:t>
      </w:r>
      <w:r w:rsidR="008F5B17">
        <w:br/>
      </w:r>
      <w:r w:rsidRPr="00FF033E">
        <w:t>nie mniejsza niż 7 wychowanków, pod warunkiem, że kościół diecezjalny zapewni wykwalifikowana kadrę.</w:t>
      </w:r>
    </w:p>
    <w:p w14:paraId="2E31C3BC" w14:textId="3F1C6ED2" w:rsidR="004A5EC6" w:rsidRPr="007D265A" w:rsidRDefault="004A5EC6" w:rsidP="000A4E8A">
      <w:pPr>
        <w:pStyle w:val="PM3"/>
      </w:pPr>
      <w:r w:rsidRPr="00FF033E">
        <w:t>Nauka religii w przedszkolu odbywa się dla dzieci 6 letnich, w wymiarze dwóch zajęć</w:t>
      </w:r>
      <w:r w:rsidR="008F5B17">
        <w:br/>
      </w:r>
      <w:r w:rsidRPr="00FF033E">
        <w:t>w tygodniu po 30 min.</w:t>
      </w:r>
    </w:p>
    <w:p w14:paraId="462EC229" w14:textId="77777777" w:rsidR="004A5EC6" w:rsidRPr="007D265A" w:rsidRDefault="004A5EC6" w:rsidP="000A4E8A">
      <w:pPr>
        <w:pStyle w:val="PM3"/>
      </w:pPr>
      <w:r w:rsidRPr="00FF033E">
        <w:t>Wymiar lekcji religii może być zmniejszony jedynie za zgoda biskupa diecezjalnego kościoła katolickiego albo władz zwierzchnich pozostałych kościołów i innych związków wyznaniowych (zgodnie z obowiązującymi przepisami).</w:t>
      </w:r>
    </w:p>
    <w:p w14:paraId="0ADB87F3" w14:textId="77777777" w:rsidR="004A5EC6" w:rsidRPr="007D265A" w:rsidRDefault="004A5EC6" w:rsidP="000A4E8A">
      <w:pPr>
        <w:pStyle w:val="PM3"/>
      </w:pPr>
      <w:r w:rsidRPr="00FF033E">
        <w:t>Uczęszczanie wychowanków w zajęciach z religii zależy od dobrowolnej, pisemnej decyzji rodziców.</w:t>
      </w:r>
    </w:p>
    <w:p w14:paraId="22FB1BB8" w14:textId="77777777" w:rsidR="004A5EC6" w:rsidRPr="007D265A" w:rsidRDefault="004A5EC6" w:rsidP="000A4E8A">
      <w:pPr>
        <w:pStyle w:val="PM3"/>
      </w:pPr>
      <w:r w:rsidRPr="00FF033E">
        <w:t>Sposób dokumentowania zajęć w przedszkolu określają odrębne przepisy.</w:t>
      </w:r>
    </w:p>
    <w:p w14:paraId="16631C4A" w14:textId="2AD46C2E" w:rsidR="004A5EC6" w:rsidRPr="007D265A" w:rsidRDefault="004A5EC6" w:rsidP="000A4E8A">
      <w:pPr>
        <w:pStyle w:val="PM3"/>
      </w:pPr>
      <w:r w:rsidRPr="00FF033E">
        <w:t xml:space="preserve"> Specjaliści i nauczyciele współorganizujący prowadzą dzienniki zajęć rewalidacyjnych</w:t>
      </w:r>
      <w:r w:rsidR="008F5B17">
        <w:br/>
      </w:r>
      <w:r w:rsidRPr="00FF033E">
        <w:t>i terapeutycznych zatwierdzone przez dyrektora.</w:t>
      </w:r>
    </w:p>
    <w:p w14:paraId="7341106E" w14:textId="64AE2B6F" w:rsidR="004A5EC6" w:rsidRPr="007D265A" w:rsidRDefault="004A5EC6" w:rsidP="000A4E8A">
      <w:pPr>
        <w:pStyle w:val="PM3"/>
      </w:pPr>
      <w:r w:rsidRPr="00FF033E">
        <w:t xml:space="preserve">Do realizacji zadań statutowych placówka posiada 5 </w:t>
      </w:r>
      <w:proofErr w:type="spellStart"/>
      <w:r w:rsidRPr="00FF033E">
        <w:t>sal</w:t>
      </w:r>
      <w:proofErr w:type="spellEnd"/>
      <w:r w:rsidRPr="00FF033E">
        <w:t xml:space="preserve"> zajęć, gabinety specjalistyczne,</w:t>
      </w:r>
      <w:r w:rsidR="008F5B17">
        <w:br/>
      </w:r>
      <w:r w:rsidRPr="00FF033E">
        <w:t>4 toalety dziecięce i szatnię.</w:t>
      </w:r>
    </w:p>
    <w:p w14:paraId="22204C17" w14:textId="77777777" w:rsidR="004A5EC6" w:rsidRPr="007D265A" w:rsidRDefault="004A5EC6" w:rsidP="00876E70">
      <w:pPr>
        <w:pStyle w:val="PM5"/>
      </w:pPr>
      <w:r w:rsidRPr="00FF033E">
        <w:lastRenderedPageBreak/>
        <w:t>§ 19.</w:t>
      </w:r>
    </w:p>
    <w:p w14:paraId="4C13D935" w14:textId="77777777" w:rsidR="004A5EC6" w:rsidRPr="007D265A" w:rsidRDefault="004A5EC6" w:rsidP="000A4E8A">
      <w:pPr>
        <w:pStyle w:val="PM3"/>
        <w:numPr>
          <w:ilvl w:val="0"/>
          <w:numId w:val="80"/>
        </w:numPr>
      </w:pPr>
      <w:r w:rsidRPr="00FF033E">
        <w:t>Szczegółową organizację wychowania, nauczania i opieki w danym roku szkolnym określa arkusz organizacji Przedszkola opracowany przez Dyrektora.</w:t>
      </w:r>
    </w:p>
    <w:p w14:paraId="3080B1B4" w14:textId="77777777" w:rsidR="004A5EC6" w:rsidRPr="007D265A" w:rsidRDefault="004A5EC6" w:rsidP="000A4E8A">
      <w:pPr>
        <w:pStyle w:val="PM3"/>
        <w:numPr>
          <w:ilvl w:val="0"/>
          <w:numId w:val="80"/>
        </w:numPr>
      </w:pPr>
      <w:r w:rsidRPr="00FF033E">
        <w:t>Sposób opracowania i zatwierdzania arkusza organizacji Przedszkola na dany rok szkolny określają odrębne przepisy.</w:t>
      </w:r>
    </w:p>
    <w:p w14:paraId="542E0C00" w14:textId="77777777" w:rsidR="004A5EC6" w:rsidRPr="007D265A" w:rsidRDefault="004A5EC6" w:rsidP="000A4E8A">
      <w:pPr>
        <w:pStyle w:val="PM3"/>
        <w:numPr>
          <w:ilvl w:val="0"/>
          <w:numId w:val="80"/>
        </w:numPr>
      </w:pPr>
      <w:r w:rsidRPr="00FF033E">
        <w:t>W arkuszu organizacji określa się w szczególności:</w:t>
      </w:r>
    </w:p>
    <w:p w14:paraId="058F2C07" w14:textId="77777777" w:rsidR="004A5EC6" w:rsidRPr="00FF033E" w:rsidRDefault="004A5EC6" w:rsidP="000A4E8A">
      <w:pPr>
        <w:pStyle w:val="PM4a"/>
        <w:numPr>
          <w:ilvl w:val="0"/>
          <w:numId w:val="81"/>
        </w:numPr>
      </w:pPr>
      <w:r w:rsidRPr="00FF033E">
        <w:t>liczbę oddziałów i dzieci wg rocznika urodzenia;</w:t>
      </w:r>
    </w:p>
    <w:p w14:paraId="6098BBB8" w14:textId="77777777" w:rsidR="004A5EC6" w:rsidRPr="00FF033E" w:rsidRDefault="004A5EC6" w:rsidP="000A4E8A">
      <w:pPr>
        <w:pStyle w:val="PM4a"/>
        <w:numPr>
          <w:ilvl w:val="0"/>
          <w:numId w:val="81"/>
        </w:numPr>
      </w:pPr>
      <w:r w:rsidRPr="00FF033E">
        <w:t>wykaz nauczycieli i specjalistów oraz ich organizację pracy;</w:t>
      </w:r>
    </w:p>
    <w:p w14:paraId="5E665E01" w14:textId="77777777" w:rsidR="004A5EC6" w:rsidRPr="00FF033E" w:rsidRDefault="004A5EC6" w:rsidP="000A4E8A">
      <w:pPr>
        <w:pStyle w:val="PM4a"/>
        <w:numPr>
          <w:ilvl w:val="0"/>
          <w:numId w:val="81"/>
        </w:numPr>
      </w:pPr>
      <w:r w:rsidRPr="00FF033E">
        <w:t>wykaz pracowników administracji i obsługi oraz ich czas pracy;</w:t>
      </w:r>
    </w:p>
    <w:p w14:paraId="1831363D" w14:textId="77777777" w:rsidR="004A5EC6" w:rsidRPr="00FF033E" w:rsidRDefault="004A5EC6" w:rsidP="000A4E8A">
      <w:pPr>
        <w:pStyle w:val="PM4a"/>
        <w:numPr>
          <w:ilvl w:val="0"/>
          <w:numId w:val="81"/>
        </w:numPr>
      </w:pPr>
      <w:r w:rsidRPr="00FF033E">
        <w:t>ogólną liczbę godzin finansowanych ze środków przydzielonych przez organ prowadzący przedszkole;</w:t>
      </w:r>
    </w:p>
    <w:p w14:paraId="32FA8EE3" w14:textId="77777777" w:rsidR="004A5EC6" w:rsidRPr="00FF033E" w:rsidRDefault="004A5EC6" w:rsidP="000A4E8A">
      <w:pPr>
        <w:pStyle w:val="PM4a"/>
        <w:numPr>
          <w:ilvl w:val="0"/>
          <w:numId w:val="81"/>
        </w:numPr>
      </w:pPr>
      <w:r w:rsidRPr="00FF033E">
        <w:t>terminy przerw w pracy przedszkola;</w:t>
      </w:r>
    </w:p>
    <w:p w14:paraId="5148744E" w14:textId="77777777" w:rsidR="004A5EC6" w:rsidRPr="00FF033E" w:rsidRDefault="004A5EC6" w:rsidP="000A4E8A">
      <w:pPr>
        <w:pStyle w:val="PM4a"/>
        <w:numPr>
          <w:ilvl w:val="0"/>
          <w:numId w:val="81"/>
        </w:numPr>
      </w:pPr>
      <w:r w:rsidRPr="00FF033E">
        <w:t>dodatkowe zajęcia.</w:t>
      </w:r>
    </w:p>
    <w:p w14:paraId="20B41002" w14:textId="77777777" w:rsidR="004A5EC6" w:rsidRPr="007D265A" w:rsidRDefault="004A5EC6" w:rsidP="00876E70">
      <w:pPr>
        <w:pStyle w:val="PM5"/>
      </w:pPr>
      <w:r w:rsidRPr="00FF033E">
        <w:t>§ 20.</w:t>
      </w:r>
    </w:p>
    <w:p w14:paraId="36D6F12C" w14:textId="0CAFEBEF" w:rsidR="004A5EC6" w:rsidRPr="007D265A" w:rsidRDefault="004A5EC6" w:rsidP="000A4E8A">
      <w:pPr>
        <w:pStyle w:val="PM3"/>
        <w:numPr>
          <w:ilvl w:val="0"/>
          <w:numId w:val="85"/>
        </w:numPr>
      </w:pPr>
      <w:r w:rsidRPr="00FF033E">
        <w:t>Organizację pracy przedszkola określa ramowy rozkład dnia ustalony przez Dyrektora na wniosek Rady Pedagogicznej, z uwzględnieniem zasad ochrony zdrowia, higieny</w:t>
      </w:r>
      <w:r w:rsidR="008F5B17">
        <w:br/>
      </w:r>
      <w:r w:rsidRPr="00FF033E">
        <w:t>i oczekiwań rodziców. Szczegółowy rozkład uwzględnia czas schodzenia się dzieci, organizację zajęć głównych i dodatkowych.</w:t>
      </w:r>
    </w:p>
    <w:p w14:paraId="6EEEF3A8" w14:textId="5ADD936B" w:rsidR="004A5EC6" w:rsidRPr="007D265A" w:rsidRDefault="004A5EC6" w:rsidP="000A4E8A">
      <w:pPr>
        <w:pStyle w:val="PM3"/>
        <w:numPr>
          <w:ilvl w:val="0"/>
          <w:numId w:val="85"/>
        </w:numPr>
      </w:pPr>
      <w:r w:rsidRPr="00FF033E">
        <w:t>Na podstawie ramowego rozkładu dnia nauczyciele, ustalają  szczegółowy rozkład dnia dla swojego oddziału z uwzględnieniem potrzeb i zainteresowań dzieci i zapisują go</w:t>
      </w:r>
      <w:r w:rsidR="008F5B17">
        <w:br/>
      </w:r>
      <w:r w:rsidRPr="00FF033E">
        <w:t>w dzienniku.</w:t>
      </w:r>
    </w:p>
    <w:p w14:paraId="60066998" w14:textId="77777777" w:rsidR="004A5EC6" w:rsidRPr="007D265A" w:rsidRDefault="004A5EC6" w:rsidP="000A4E8A">
      <w:pPr>
        <w:pStyle w:val="PM3"/>
        <w:numPr>
          <w:ilvl w:val="0"/>
          <w:numId w:val="85"/>
        </w:numPr>
      </w:pPr>
      <w:r w:rsidRPr="00FF033E">
        <w:t>Ramowy rozkład dnia każdego oddziału określa czas przeznaczony na realizację podstawy programowej wychowania przedszkolnego.</w:t>
      </w:r>
    </w:p>
    <w:p w14:paraId="710DC5E8" w14:textId="77777777" w:rsidR="004A5EC6" w:rsidRPr="007D265A" w:rsidRDefault="004A5EC6" w:rsidP="00876E70">
      <w:pPr>
        <w:pStyle w:val="PM5"/>
      </w:pPr>
      <w:r w:rsidRPr="00FF033E">
        <w:t>§ 21.</w:t>
      </w:r>
    </w:p>
    <w:p w14:paraId="386E3F61" w14:textId="77777777" w:rsidR="004A5EC6" w:rsidRPr="007D265A" w:rsidRDefault="004A5EC6" w:rsidP="000A4E8A">
      <w:pPr>
        <w:pStyle w:val="PM3"/>
        <w:numPr>
          <w:ilvl w:val="0"/>
          <w:numId w:val="86"/>
        </w:numPr>
      </w:pPr>
      <w:r w:rsidRPr="00FF033E">
        <w:t>Przedszkole funkcjonuje przez cały rok szkolny z wyjątkiem przerwy wakacyjnej ustalonej przez organ prowadzący na wniosek dyrektora Przedszkola. Jest to naprzemiennie lipiec albo  sierpień danego roku.</w:t>
      </w:r>
    </w:p>
    <w:p w14:paraId="78824DDE" w14:textId="4137BA28" w:rsidR="004A5EC6" w:rsidRPr="00FF033E" w:rsidRDefault="004A5EC6" w:rsidP="000A4E8A">
      <w:pPr>
        <w:pStyle w:val="PM3"/>
      </w:pPr>
      <w:r w:rsidRPr="00FF033E">
        <w:t>Rodzice, którzy maj</w:t>
      </w:r>
      <w:r w:rsidR="003E1788">
        <w:t>ą</w:t>
      </w:r>
      <w:r w:rsidRPr="00FF033E">
        <w:t xml:space="preserve"> potrzebę przyprowadzania dziecka do Przedszkola w okresie wakacji, zobowiązani są do złożenia w terminie do 31 maja każdego roku deklaracji uczęszczania dziecka do Przedszkola w tym okresie.</w:t>
      </w:r>
    </w:p>
    <w:p w14:paraId="39F2317D" w14:textId="41F6CF59" w:rsidR="004A5EC6" w:rsidRPr="007D265A" w:rsidRDefault="004A5EC6" w:rsidP="000A4E8A">
      <w:pPr>
        <w:pStyle w:val="PM3"/>
      </w:pPr>
      <w:r w:rsidRPr="00FF033E">
        <w:t>Rodzice dziecka korzystającego z usług Przedszkola w okresie przerwy wakacyjnej zobowiązani są do zaakceptowania brzmienia statutu oraz złożenia oświadczenia dotyczącego liczby godzin uczęszczania do przedszkola oraz liczby i rodzajów posiłków</w:t>
      </w:r>
      <w:r w:rsidR="008F5B17">
        <w:br/>
      </w:r>
      <w:r w:rsidRPr="00FF033E">
        <w:t>nie później niż w pierwszym dniu pobytu dziecka w Przedszkolu pracującym w okresie przerwy wakacyjnej.</w:t>
      </w:r>
    </w:p>
    <w:p w14:paraId="1B615B5C" w14:textId="77777777" w:rsidR="004A5EC6" w:rsidRPr="00FF033E" w:rsidRDefault="004A5EC6" w:rsidP="000A4E8A">
      <w:pPr>
        <w:pStyle w:val="PM3"/>
      </w:pPr>
      <w:r w:rsidRPr="00FF033E">
        <w:lastRenderedPageBreak/>
        <w:t>Przedszkole czynne jest od 10 do 12 godzin dziennie jednak nie wcześniej niż od godz. 6.00 i nie dłużej niż do 18.00.</w:t>
      </w:r>
    </w:p>
    <w:p w14:paraId="00FA8ED3" w14:textId="77777777" w:rsidR="004A5EC6" w:rsidRPr="007D265A" w:rsidRDefault="004A5EC6" w:rsidP="000A4E8A">
      <w:pPr>
        <w:pStyle w:val="PM3"/>
      </w:pPr>
      <w:r w:rsidRPr="00FF033E">
        <w:t>Wydłużenie czasu pracy po godz. 17.00 zależy od potrzeb środowiska i ilości funkcjonujących oddziałów w danym roku szkolnym.</w:t>
      </w:r>
    </w:p>
    <w:p w14:paraId="2745E32F" w14:textId="4A3E160D" w:rsidR="004A5EC6" w:rsidRPr="007D265A" w:rsidRDefault="004A5EC6" w:rsidP="000A4E8A">
      <w:pPr>
        <w:pStyle w:val="PM3"/>
      </w:pPr>
      <w:r w:rsidRPr="00FF033E">
        <w:t>Wydłużenie czasu pracy może być na pisemny wniosek przynajmniej 15 rodziców</w:t>
      </w:r>
      <w:r w:rsidR="008F5B17">
        <w:br/>
      </w:r>
      <w:r w:rsidRPr="00FF033E">
        <w:t>po akceptacji organu prowadzącego.</w:t>
      </w:r>
    </w:p>
    <w:p w14:paraId="3F295432" w14:textId="77777777" w:rsidR="004A5EC6" w:rsidRPr="00FF033E" w:rsidRDefault="004A5EC6" w:rsidP="000A4E8A">
      <w:pPr>
        <w:pStyle w:val="PM3"/>
      </w:pPr>
      <w:r w:rsidRPr="00FF033E">
        <w:t>Czas pracy na dany rok szkolny określa arkusz organizacyjny pracy zatwierdzony przez organ prowadzący.</w:t>
      </w:r>
    </w:p>
    <w:p w14:paraId="374EC67F" w14:textId="77777777" w:rsidR="00A97172" w:rsidRPr="00C131BF" w:rsidRDefault="00A97172" w:rsidP="00876E70">
      <w:pPr>
        <w:pStyle w:val="PM5"/>
      </w:pPr>
      <w:r w:rsidRPr="00FF033E">
        <w:t>§ 22.</w:t>
      </w:r>
    </w:p>
    <w:p w14:paraId="6421C0FD" w14:textId="5FB3C2E0" w:rsidR="00A97172" w:rsidRPr="00FF033E" w:rsidRDefault="00A97172" w:rsidP="000A4E8A">
      <w:pPr>
        <w:pStyle w:val="PM3"/>
      </w:pPr>
      <w:r w:rsidRPr="00FF033E">
        <w:t>Rekrutacja do Przedszkola prowadzona jest w oparciu o zasadę powszechnej dostępności.</w:t>
      </w:r>
    </w:p>
    <w:p w14:paraId="7DF5955B" w14:textId="7A4D7CD3" w:rsidR="00A97172" w:rsidRPr="00FF033E" w:rsidRDefault="00A97172" w:rsidP="000A4E8A">
      <w:pPr>
        <w:pStyle w:val="PM3"/>
      </w:pPr>
      <w:r w:rsidRPr="00FF033E">
        <w:t>W przypadku większej liczby kandydatów niż liczba wolnych miejsc, w pierwszej kolejności brane są pod uwagę kryteria ustawowe, a następnie kryteria   ustalone uchwałą Rady Miejskiej w Łodzi.</w:t>
      </w:r>
    </w:p>
    <w:p w14:paraId="516FB008" w14:textId="5A8F75FD" w:rsidR="00A97172" w:rsidRPr="00FF033E" w:rsidRDefault="00A97172" w:rsidP="000A4E8A">
      <w:pPr>
        <w:pStyle w:val="PM3"/>
      </w:pPr>
      <w:r w:rsidRPr="00FF033E">
        <w:t>Szczegółowe zasady rekrutacji do przedszkola określają odrębne przepisy.</w:t>
      </w:r>
    </w:p>
    <w:p w14:paraId="44C0F301" w14:textId="77777777" w:rsidR="00A97172" w:rsidRPr="00C131BF" w:rsidRDefault="00A97172" w:rsidP="000A4E8A">
      <w:pPr>
        <w:pStyle w:val="PM3"/>
      </w:pPr>
      <w:r w:rsidRPr="00FF033E">
        <w:t>Dyrektor i nauczyciele umożliwiają rodzicom wcześniejsze poznanie przedszkola poprzez organizację dni otwartych a przypadku dzieci z niepełnosprawnością na obserwację ich zachowania w grupie integracyjnej.</w:t>
      </w:r>
    </w:p>
    <w:p w14:paraId="39374DDF" w14:textId="77777777" w:rsidR="00A97172" w:rsidRPr="00C131BF" w:rsidRDefault="00A97172" w:rsidP="000A4E8A">
      <w:pPr>
        <w:pStyle w:val="PM3"/>
      </w:pPr>
      <w:r w:rsidRPr="00FF033E">
        <w:t>Dyrektor może dokonywać przyjęć do przedszkola w trakcie całego roku szkolnego w miarę posiadanych miejsc.</w:t>
      </w:r>
    </w:p>
    <w:p w14:paraId="19B33C0E" w14:textId="77777777" w:rsidR="00A97172" w:rsidRPr="00C131BF" w:rsidRDefault="00A97172" w:rsidP="000A4E8A">
      <w:pPr>
        <w:pStyle w:val="PM3"/>
      </w:pPr>
      <w:r w:rsidRPr="00FF033E">
        <w:t>Dziecko może być skreślone z listy wychowanków, gdy:</w:t>
      </w:r>
    </w:p>
    <w:p w14:paraId="0C13A8F9" w14:textId="2DD03C16" w:rsidR="00A97172" w:rsidRPr="00FF033E" w:rsidRDefault="00A97172" w:rsidP="001C2F36">
      <w:pPr>
        <w:pStyle w:val="PM4a"/>
        <w:numPr>
          <w:ilvl w:val="0"/>
          <w:numId w:val="153"/>
        </w:numPr>
      </w:pPr>
      <w:r w:rsidRPr="00FF033E">
        <w:t>dziecko nie uczęszcza do przedszkola przez okres miesiąca, a rodzice w żadnej formie</w:t>
      </w:r>
      <w:r w:rsidR="008F5B17">
        <w:br/>
      </w:r>
      <w:r w:rsidRPr="00FF033E">
        <w:t>nie zgłoszą przyczyn nieobecności;</w:t>
      </w:r>
    </w:p>
    <w:p w14:paraId="694621A9" w14:textId="77777777" w:rsidR="00A97172" w:rsidRPr="00FF033E" w:rsidRDefault="00A97172" w:rsidP="000A4E8A">
      <w:pPr>
        <w:pStyle w:val="PM4a"/>
      </w:pPr>
      <w:r w:rsidRPr="00FF033E">
        <w:t>nowo przyjęte dziecko nie zgłosi się do przedszkola w terminie 14 dni, a rodzice nie powiadomią w żadnej formie o przyczynie nieobecności;</w:t>
      </w:r>
    </w:p>
    <w:p w14:paraId="42863BFE" w14:textId="77777777" w:rsidR="00A97172" w:rsidRPr="00FF033E" w:rsidRDefault="00A97172" w:rsidP="000A4E8A">
      <w:pPr>
        <w:pStyle w:val="PM4a"/>
      </w:pPr>
      <w:r w:rsidRPr="00FF033E">
        <w:t>rodzice bez podania przyczyny zalegają z opłatą za okres jednego miesiąca (nie dotyczy dziecka realizującego roczne obowiązkowe przygotowanie przedszkolne);</w:t>
      </w:r>
    </w:p>
    <w:p w14:paraId="3BF2DA23" w14:textId="15AD05B4" w:rsidR="004A5EC6" w:rsidRDefault="00A97172" w:rsidP="0026433E">
      <w:pPr>
        <w:pStyle w:val="PM4a"/>
      </w:pPr>
      <w:r w:rsidRPr="00FF033E">
        <w:t>w przypadku gdy zachowanie dziecka zagraża bezpieczeństwu i zdrowiu innych dzieci znajdujących się w grupie</w:t>
      </w:r>
    </w:p>
    <w:p w14:paraId="62F5B63F" w14:textId="77777777" w:rsidR="000A4E8A" w:rsidRDefault="000A4E8A">
      <w:pPr>
        <w:rPr>
          <w:rFonts w:ascii="Arial" w:hAnsi="Arial"/>
          <w:b/>
          <w:sz w:val="36"/>
          <w:lang w:eastAsia="zh-CN"/>
        </w:rPr>
      </w:pPr>
      <w:r>
        <w:br w:type="page"/>
      </w:r>
    </w:p>
    <w:p w14:paraId="4FDF028C" w14:textId="68CB868D" w:rsidR="009D04E5" w:rsidRPr="00FF033E" w:rsidRDefault="009D04E5" w:rsidP="00876E70">
      <w:pPr>
        <w:pStyle w:val="PM1"/>
      </w:pPr>
      <w:r w:rsidRPr="00FF033E">
        <w:lastRenderedPageBreak/>
        <w:t>Rozdział 5</w:t>
      </w:r>
    </w:p>
    <w:p w14:paraId="397187F5" w14:textId="77777777" w:rsidR="009D04E5" w:rsidRPr="00FF033E" w:rsidRDefault="009D04E5" w:rsidP="0026433E">
      <w:pPr>
        <w:pStyle w:val="PM2"/>
      </w:pPr>
      <w:r w:rsidRPr="00FF033E">
        <w:t>Zasady odpłatności za przedszkole</w:t>
      </w:r>
    </w:p>
    <w:p w14:paraId="53798656" w14:textId="77777777" w:rsidR="009D04E5" w:rsidRPr="00FF033E" w:rsidRDefault="009D04E5" w:rsidP="000A4E8A">
      <w:pPr>
        <w:pStyle w:val="Tekstpodstawowy"/>
        <w:spacing w:line="360" w:lineRule="auto"/>
        <w:jc w:val="left"/>
        <w:rPr>
          <w:rFonts w:ascii="Arial" w:hAnsi="Arial" w:cs="Arial"/>
          <w:b/>
          <w:sz w:val="24"/>
          <w:szCs w:val="24"/>
        </w:rPr>
      </w:pPr>
    </w:p>
    <w:p w14:paraId="78238441" w14:textId="77777777" w:rsidR="009D04E5" w:rsidRPr="00C131BF" w:rsidRDefault="009D04E5" w:rsidP="00876E70">
      <w:pPr>
        <w:pStyle w:val="PM5"/>
      </w:pPr>
      <w:r w:rsidRPr="00FF033E">
        <w:t>§ 23.</w:t>
      </w:r>
    </w:p>
    <w:p w14:paraId="0595AADA" w14:textId="77777777" w:rsidR="009D04E5" w:rsidRPr="00C131BF" w:rsidRDefault="009D04E5" w:rsidP="000A4E8A">
      <w:pPr>
        <w:pStyle w:val="PM3"/>
        <w:numPr>
          <w:ilvl w:val="0"/>
          <w:numId w:val="90"/>
        </w:numPr>
      </w:pPr>
      <w:r w:rsidRPr="00FF033E">
        <w:t>Przedszkole zapewnia dziecku:</w:t>
      </w:r>
    </w:p>
    <w:p w14:paraId="59C81CC6" w14:textId="5F74E2F9" w:rsidR="009D04E5" w:rsidRPr="00FF033E" w:rsidRDefault="009D04E5" w:rsidP="000A4E8A">
      <w:pPr>
        <w:pStyle w:val="PM4a"/>
        <w:numPr>
          <w:ilvl w:val="0"/>
          <w:numId w:val="91"/>
        </w:numPr>
      </w:pPr>
      <w:r w:rsidRPr="00FF033E">
        <w:t>bezpłatne nauczanie, wychowanie i opiekę w godz. od 8.00 do 13.00</w:t>
      </w:r>
    </w:p>
    <w:p w14:paraId="6D04BEE1" w14:textId="223EEF83" w:rsidR="009D04E5" w:rsidRPr="00FF033E" w:rsidRDefault="009D04E5" w:rsidP="000A4E8A">
      <w:pPr>
        <w:pStyle w:val="PM4a"/>
      </w:pPr>
      <w:r w:rsidRPr="00FF033E">
        <w:t>odpłatne nauczanie, wychowanie i opiekę wykraczające poza czas o którym mowa w ust. 1 tj. w godz. 6.00 – 8.00 oraz  od 13.00 do 17.00</w:t>
      </w:r>
    </w:p>
    <w:p w14:paraId="6A1BAD9B" w14:textId="4EEE8311" w:rsidR="009D04E5" w:rsidRPr="00C131BF" w:rsidRDefault="009D04E5" w:rsidP="000A4E8A">
      <w:pPr>
        <w:pStyle w:val="PM4a"/>
      </w:pPr>
      <w:r w:rsidRPr="00FF033E">
        <w:t>odpłatne wyżywienie – zgodnie z oświadczeniem Rodziców, na zasadach określonych</w:t>
      </w:r>
      <w:r w:rsidR="008F5B17">
        <w:br/>
      </w:r>
      <w:r w:rsidRPr="00FF033E">
        <w:t xml:space="preserve">w § 24 Statutu. </w:t>
      </w:r>
    </w:p>
    <w:p w14:paraId="42DFF47E" w14:textId="06D947B7" w:rsidR="009D04E5" w:rsidRPr="00C131BF" w:rsidRDefault="009D04E5" w:rsidP="000A4E8A">
      <w:pPr>
        <w:pStyle w:val="PM3"/>
      </w:pPr>
      <w:r w:rsidRPr="00FF033E">
        <w:t>Przedszkole pobiera opłatę 1.00 zł za każdą rozpoczętą godzinę pobytu dziecka</w:t>
      </w:r>
      <w:r w:rsidR="008F5B17">
        <w:br/>
      </w:r>
      <w:r w:rsidRPr="00FF033E">
        <w:t xml:space="preserve">w przedszkolu, powyżej lub poniżej godzin realizowania podstawy programowej. Podstawa programowa realizowana jest w godzinach 8.00-13.00. </w:t>
      </w:r>
    </w:p>
    <w:p w14:paraId="24B34FCE" w14:textId="77777777" w:rsidR="009D04E5" w:rsidRPr="00C131BF" w:rsidRDefault="009D04E5" w:rsidP="000A4E8A">
      <w:pPr>
        <w:pStyle w:val="PM3"/>
      </w:pPr>
      <w:r w:rsidRPr="00FF033E">
        <w:rPr>
          <w:color w:val="00000A"/>
        </w:rPr>
        <w:t>Rodzice dziecka sześcioletniego wnoszą tylko opłaty za wyżywienie.</w:t>
      </w:r>
    </w:p>
    <w:p w14:paraId="0E095700" w14:textId="77777777" w:rsidR="009D04E5" w:rsidRPr="00C131BF" w:rsidRDefault="009D04E5" w:rsidP="000A4E8A">
      <w:pPr>
        <w:pStyle w:val="PM3"/>
      </w:pPr>
      <w:r w:rsidRPr="00FF033E">
        <w:t>W przypadku długotrwałej nieobecności dziecka w przedszkolu (więcej niż 10 dni) rodzic jest zobowiązany powiadomić dyrektora przedszkola.</w:t>
      </w:r>
    </w:p>
    <w:p w14:paraId="175B4137" w14:textId="77777777" w:rsidR="009D04E5" w:rsidRPr="00C131BF" w:rsidRDefault="009D04E5" w:rsidP="000A4E8A">
      <w:pPr>
        <w:pStyle w:val="PM3"/>
      </w:pPr>
      <w:r w:rsidRPr="00FF033E">
        <w:t>W przypadku choroby zakaźnej rodzice zobowiązani są bezzwłocznie zawiadomić dyrektora przedszkola.</w:t>
      </w:r>
    </w:p>
    <w:p w14:paraId="22E1A6E3" w14:textId="2E856025" w:rsidR="009D04E5" w:rsidRPr="00FF033E" w:rsidRDefault="009D04E5" w:rsidP="000A4E8A">
      <w:pPr>
        <w:pStyle w:val="PM3"/>
      </w:pPr>
      <w:r w:rsidRPr="00FF033E">
        <w:rPr>
          <w:color w:val="00000A"/>
        </w:rPr>
        <w:t>Zwolnienie w części lub w całości z opłat za korzystanie z wychowania przedszkolnego następuje zgodnie z zasadami określonymi w odpowiedniej uchwale Rady Miejskiej</w:t>
      </w:r>
      <w:r w:rsidR="008F5B17">
        <w:rPr>
          <w:color w:val="00000A"/>
        </w:rPr>
        <w:br/>
      </w:r>
      <w:r w:rsidRPr="00FF033E">
        <w:rPr>
          <w:color w:val="00000A"/>
        </w:rPr>
        <w:t xml:space="preserve">w Łodzi. </w:t>
      </w:r>
    </w:p>
    <w:p w14:paraId="2713A46B" w14:textId="77777777" w:rsidR="009D04E5" w:rsidRPr="00C131BF" w:rsidRDefault="009D04E5" w:rsidP="00876E70">
      <w:pPr>
        <w:pStyle w:val="PM5"/>
      </w:pPr>
      <w:r w:rsidRPr="00FF033E">
        <w:t>§ 24.</w:t>
      </w:r>
    </w:p>
    <w:p w14:paraId="37975871" w14:textId="77777777" w:rsidR="009D04E5" w:rsidRPr="00C131BF" w:rsidRDefault="009D04E5" w:rsidP="000A4E8A">
      <w:pPr>
        <w:pStyle w:val="PM3"/>
        <w:numPr>
          <w:ilvl w:val="0"/>
          <w:numId w:val="98"/>
        </w:numPr>
      </w:pPr>
      <w:r w:rsidRPr="00FF033E">
        <w:t>W przedszkolu istnieje możliwość korzystania z 1,2 lub 3 posiłków rozłożonych w ciągu dnia w następujący sposób:</w:t>
      </w:r>
    </w:p>
    <w:p w14:paraId="4428AA09" w14:textId="77777777" w:rsidR="009D04E5" w:rsidRPr="00FF033E" w:rsidRDefault="009D04E5" w:rsidP="000A4E8A">
      <w:pPr>
        <w:pStyle w:val="PM4a"/>
        <w:numPr>
          <w:ilvl w:val="0"/>
          <w:numId w:val="96"/>
        </w:numPr>
      </w:pPr>
      <w:r w:rsidRPr="00FF033E">
        <w:t>śniadanie - godz. 8.30</w:t>
      </w:r>
    </w:p>
    <w:p w14:paraId="671003F1" w14:textId="77777777" w:rsidR="009D04E5" w:rsidRPr="00FF033E" w:rsidRDefault="009D04E5" w:rsidP="000A4E8A">
      <w:pPr>
        <w:pStyle w:val="PM4a"/>
        <w:numPr>
          <w:ilvl w:val="0"/>
          <w:numId w:val="96"/>
        </w:numPr>
      </w:pPr>
      <w:r w:rsidRPr="00FF033E">
        <w:t>obiad – godz. 11.30.00</w:t>
      </w:r>
    </w:p>
    <w:p w14:paraId="6C742B3C" w14:textId="77777777" w:rsidR="009D04E5" w:rsidRPr="00C131BF" w:rsidRDefault="009D04E5" w:rsidP="000A4E8A">
      <w:pPr>
        <w:pStyle w:val="PM4a"/>
        <w:numPr>
          <w:ilvl w:val="0"/>
          <w:numId w:val="96"/>
        </w:numPr>
      </w:pPr>
      <w:r w:rsidRPr="00FF033E">
        <w:t>podwieczorek – godz. 14.00</w:t>
      </w:r>
    </w:p>
    <w:p w14:paraId="3FAB9236" w14:textId="77777777" w:rsidR="009D04E5" w:rsidRPr="00C131BF" w:rsidRDefault="009D04E5" w:rsidP="000A4E8A">
      <w:pPr>
        <w:pStyle w:val="PM3"/>
      </w:pPr>
      <w:r w:rsidRPr="00FF033E">
        <w:t>Opłata za korzystanie z posiłków:</w:t>
      </w:r>
    </w:p>
    <w:p w14:paraId="3414ED5F" w14:textId="77777777" w:rsidR="009D04E5" w:rsidRPr="00FF033E" w:rsidRDefault="009D04E5" w:rsidP="000A4E8A">
      <w:pPr>
        <w:pStyle w:val="PM4a"/>
        <w:numPr>
          <w:ilvl w:val="0"/>
          <w:numId w:val="97"/>
        </w:numPr>
      </w:pPr>
      <w:r w:rsidRPr="00FF033E">
        <w:t>jeden posiłek – 50% stawki żywieniowej</w:t>
      </w:r>
    </w:p>
    <w:p w14:paraId="21E3217E" w14:textId="77777777" w:rsidR="009D04E5" w:rsidRPr="00FF033E" w:rsidRDefault="009D04E5" w:rsidP="000A4E8A">
      <w:pPr>
        <w:pStyle w:val="PM4a"/>
        <w:numPr>
          <w:ilvl w:val="0"/>
          <w:numId w:val="97"/>
        </w:numPr>
      </w:pPr>
      <w:r w:rsidRPr="00FF033E">
        <w:t>dwa posiłki - 80% stawki żywieniowej</w:t>
      </w:r>
    </w:p>
    <w:p w14:paraId="2188994B" w14:textId="77777777" w:rsidR="009D04E5" w:rsidRPr="00C131BF" w:rsidRDefault="009D04E5" w:rsidP="000A4E8A">
      <w:pPr>
        <w:pStyle w:val="PM4a"/>
        <w:numPr>
          <w:ilvl w:val="0"/>
          <w:numId w:val="97"/>
        </w:numPr>
      </w:pPr>
      <w:r w:rsidRPr="00FF033E">
        <w:t>trzy posiłki – 100% stawki żywieniowej.</w:t>
      </w:r>
    </w:p>
    <w:p w14:paraId="106DA6C5" w14:textId="77777777" w:rsidR="009D04E5" w:rsidRPr="00C131BF" w:rsidRDefault="009D04E5" w:rsidP="000A4E8A">
      <w:pPr>
        <w:pStyle w:val="PM3"/>
      </w:pPr>
      <w:r w:rsidRPr="00FF033E">
        <w:t>Koszty wyżywienia – stawkę żywieniową dziecka w pełni pokrywają rodzice bądź opiekunowie prawni.</w:t>
      </w:r>
    </w:p>
    <w:p w14:paraId="59A382D8" w14:textId="3F110C77" w:rsidR="009D04E5" w:rsidRPr="00C131BF" w:rsidRDefault="009D04E5" w:rsidP="000A4E8A">
      <w:pPr>
        <w:pStyle w:val="PM3"/>
      </w:pPr>
      <w:r w:rsidRPr="00FF033E">
        <w:t>Dzienna stawka żywieniowa ustalona jest przez dyrektora i samodzielnego referenta</w:t>
      </w:r>
      <w:r w:rsidR="008F5B17">
        <w:br/>
      </w:r>
      <w:r w:rsidRPr="00FF033E">
        <w:t>w porozumieniu z Radą Rodziców.</w:t>
      </w:r>
    </w:p>
    <w:p w14:paraId="70DF89E8" w14:textId="77777777" w:rsidR="009D04E5" w:rsidRPr="00C131BF" w:rsidRDefault="009D04E5" w:rsidP="000A4E8A">
      <w:pPr>
        <w:pStyle w:val="PM3"/>
      </w:pPr>
      <w:r w:rsidRPr="00FF033E">
        <w:rPr>
          <w:color w:val="00000A"/>
        </w:rPr>
        <w:lastRenderedPageBreak/>
        <w:t>Do dnia 30 czerwca rodzice składają oświadczenie dotyczące godzin uczęszczania dziecka do przedszkola oraz liczby i rodzaju posiłków,  które dziecko będzie spożywać.</w:t>
      </w:r>
    </w:p>
    <w:p w14:paraId="4ABA89A2" w14:textId="77777777" w:rsidR="009D04E5" w:rsidRPr="00C131BF" w:rsidRDefault="009D04E5" w:rsidP="000A4E8A">
      <w:pPr>
        <w:pStyle w:val="PM3"/>
      </w:pPr>
      <w:r w:rsidRPr="00FF033E">
        <w:rPr>
          <w:color w:val="00000A"/>
        </w:rPr>
        <w:t>Zmiana godzin pobytu dziecka w Przedszkolu może nastąpić od pierwszego dnia miesiąca następującego po miesiącu, w którym rodzice pisemnie poinformowali o zmianie dyrektora Przedszkola.</w:t>
      </w:r>
    </w:p>
    <w:p w14:paraId="713EEB88" w14:textId="77777777" w:rsidR="009D04E5" w:rsidRPr="00C131BF" w:rsidRDefault="009D04E5" w:rsidP="000A4E8A">
      <w:pPr>
        <w:pStyle w:val="PM3"/>
      </w:pPr>
      <w:r w:rsidRPr="00FF033E">
        <w:rPr>
          <w:color w:val="00000A"/>
        </w:rPr>
        <w:t>Zmiana liczby lub rodzajów posiłków może nastąpić od pierwszego dnia miesiąca następującego po miesiącu, w którym rodzice pisemnie poinformowali o zmianie dyrektora Przedszkola.</w:t>
      </w:r>
    </w:p>
    <w:p w14:paraId="1D4DD552" w14:textId="759A1F69" w:rsidR="009D04E5" w:rsidRPr="00FF033E" w:rsidRDefault="009D04E5" w:rsidP="008F5B17">
      <w:pPr>
        <w:pStyle w:val="PM3"/>
      </w:pPr>
      <w:r w:rsidRPr="00FF033E">
        <w:t>Z wyżywienia mogą korzystać również nauczyciele przedszkola wnosząc opłatę zgodnie</w:t>
      </w:r>
      <w:r w:rsidR="008F5B17">
        <w:br/>
      </w:r>
      <w:r w:rsidRPr="00FF033E">
        <w:t>z ustaleniami organu prowadzącego.</w:t>
      </w:r>
    </w:p>
    <w:p w14:paraId="4DFD6FDF" w14:textId="77777777" w:rsidR="009D04E5" w:rsidRPr="00C131BF" w:rsidRDefault="009D04E5" w:rsidP="000A4E8A">
      <w:pPr>
        <w:pStyle w:val="PM3"/>
      </w:pPr>
      <w:r w:rsidRPr="00FF033E">
        <w:t>Personel kuchni i samodzielny referent nie ponosi kosztów wyżywienia, określają to odrębne przepisy.</w:t>
      </w:r>
    </w:p>
    <w:p w14:paraId="0EB9A9FD" w14:textId="77777777" w:rsidR="009D04E5" w:rsidRPr="00C131BF" w:rsidRDefault="009D04E5" w:rsidP="000A4E8A">
      <w:pPr>
        <w:pStyle w:val="PM3"/>
      </w:pPr>
      <w:r w:rsidRPr="00FF033E">
        <w:rPr>
          <w:color w:val="00000A"/>
        </w:rPr>
        <w:t xml:space="preserve">Opłaty za korzystanie z wychowania przedszkolnego oraz za wyżywienie powinny być wpłacone na konto przedszkola: </w:t>
      </w:r>
      <w:r w:rsidRPr="00FF033E">
        <w:rPr>
          <w:color w:val="000000" w:themeColor="text1"/>
        </w:rPr>
        <w:t>44 1560 0013 2030 6097 7000 0006</w:t>
      </w:r>
      <w:r w:rsidRPr="00FF033E">
        <w:rPr>
          <w:color w:val="00000A"/>
        </w:rPr>
        <w:t xml:space="preserve"> do 15 dnia miesiąca.</w:t>
      </w:r>
    </w:p>
    <w:p w14:paraId="03BAF893" w14:textId="77777777" w:rsidR="009D04E5" w:rsidRPr="00C131BF" w:rsidRDefault="009D04E5" w:rsidP="000A4E8A">
      <w:pPr>
        <w:pStyle w:val="PM3"/>
      </w:pPr>
      <w:r w:rsidRPr="00FF033E">
        <w:rPr>
          <w:color w:val="00000A"/>
        </w:rPr>
        <w:t xml:space="preserve">W przypadku zalegania z opłatami za korzystanie z Przedszkola i za wyżywienie Przedszkole będzie dochodzić zwrotu należnych kwot w </w:t>
      </w:r>
      <w:r w:rsidRPr="00FF033E">
        <w:t>drodze postępowania egzekucyjnego w administracji.</w:t>
      </w:r>
    </w:p>
    <w:p w14:paraId="36DED294" w14:textId="77777777" w:rsidR="009D04E5" w:rsidRPr="00C131BF" w:rsidRDefault="009D04E5" w:rsidP="000A4E8A">
      <w:pPr>
        <w:pStyle w:val="PM3"/>
      </w:pPr>
      <w:r w:rsidRPr="00FF033E">
        <w:rPr>
          <w:color w:val="00000A"/>
        </w:rPr>
        <w:t>Dyrektor Przedszkola zawiadamia rodziców o wysokości opłat za korzystanie z wychowania przedszkolnego oraz za korzystanie z wyżywienia do dnia 5 każdego miesiąca. Zawiadomienie może być dokonane pisemnie lub pocztą elektroniczną na adres wskazany przez rodzica lub opiekuna prawnego dziecka. Rodzic jest zobowiązany do odbioru informacji.</w:t>
      </w:r>
    </w:p>
    <w:p w14:paraId="1D4153EE" w14:textId="78354CA1" w:rsidR="009D04E5" w:rsidRPr="00C131BF" w:rsidRDefault="009D04E5" w:rsidP="000A4E8A">
      <w:pPr>
        <w:pStyle w:val="PM3"/>
      </w:pPr>
      <w:r w:rsidRPr="00FF033E">
        <w:rPr>
          <w:color w:val="00000A"/>
        </w:rPr>
        <w:t>W przypadku nieobecności dziecka w Przedszkolu trwającej dłużej niż 30 dni Rodzice</w:t>
      </w:r>
      <w:r w:rsidR="008F5B17">
        <w:rPr>
          <w:color w:val="00000A"/>
        </w:rPr>
        <w:br/>
      </w:r>
      <w:r w:rsidRPr="00FF033E">
        <w:rPr>
          <w:color w:val="00000A"/>
        </w:rPr>
        <w:t>są zobowiązani poinformować Przedszkole o przyczynie nieobecności w następujących formach:</w:t>
      </w:r>
    </w:p>
    <w:p w14:paraId="6E3D94F8" w14:textId="77777777" w:rsidR="009D04E5" w:rsidRPr="00FF033E" w:rsidRDefault="009D04E5" w:rsidP="000A4E8A">
      <w:pPr>
        <w:pStyle w:val="PM4a"/>
        <w:numPr>
          <w:ilvl w:val="0"/>
          <w:numId w:val="95"/>
        </w:numPr>
      </w:pPr>
      <w:r w:rsidRPr="00FF033E">
        <w:t>za pośrednictwem poczty elektronicznej lub</w:t>
      </w:r>
    </w:p>
    <w:p w14:paraId="4B88E12F" w14:textId="77777777" w:rsidR="009D04E5" w:rsidRPr="00C131BF" w:rsidRDefault="009D04E5" w:rsidP="000A4E8A">
      <w:pPr>
        <w:pStyle w:val="PM4a"/>
        <w:numPr>
          <w:ilvl w:val="0"/>
          <w:numId w:val="95"/>
        </w:numPr>
      </w:pPr>
      <w:r w:rsidRPr="00FF033E">
        <w:t>pisemnego oświadczenia.</w:t>
      </w:r>
    </w:p>
    <w:p w14:paraId="670A1A01" w14:textId="4C5B714E" w:rsidR="00865F85" w:rsidRPr="00FF033E" w:rsidRDefault="009D04E5" w:rsidP="0026433E">
      <w:pPr>
        <w:pStyle w:val="PM3"/>
      </w:pPr>
      <w:r w:rsidRPr="00FF033E">
        <w:t>Brak informacji będzie traktowany jak rezygnacja z miejsca w Przedszkolu.</w:t>
      </w:r>
    </w:p>
    <w:p w14:paraId="29DFE732" w14:textId="77777777" w:rsidR="000A4E8A" w:rsidRDefault="000A4E8A">
      <w:pPr>
        <w:rPr>
          <w:rFonts w:ascii="Arial" w:hAnsi="Arial"/>
          <w:b/>
          <w:sz w:val="36"/>
          <w:lang w:eastAsia="zh-CN"/>
        </w:rPr>
      </w:pPr>
      <w:r>
        <w:br w:type="page"/>
      </w:r>
    </w:p>
    <w:p w14:paraId="195529B1" w14:textId="075D85BA" w:rsidR="00865F85" w:rsidRPr="00FF033E" w:rsidRDefault="00865F85" w:rsidP="00876E70">
      <w:pPr>
        <w:pStyle w:val="PM1"/>
      </w:pPr>
      <w:r w:rsidRPr="00FF033E">
        <w:lastRenderedPageBreak/>
        <w:t>Rozdział 6</w:t>
      </w:r>
    </w:p>
    <w:p w14:paraId="732D1D6D" w14:textId="77777777" w:rsidR="00865F85" w:rsidRPr="00FF033E" w:rsidRDefault="00865F85" w:rsidP="0026433E">
      <w:pPr>
        <w:pStyle w:val="PM2"/>
      </w:pPr>
      <w:r w:rsidRPr="00FF033E">
        <w:t>Nauczyciele i inni pracownicy Przedszkola</w:t>
      </w:r>
    </w:p>
    <w:p w14:paraId="24CECC4B" w14:textId="77777777" w:rsidR="00865F85" w:rsidRPr="00FF033E" w:rsidRDefault="00865F85" w:rsidP="000A4E8A">
      <w:pPr>
        <w:pStyle w:val="Tekstpodstawowy"/>
        <w:spacing w:line="360" w:lineRule="auto"/>
        <w:jc w:val="left"/>
        <w:rPr>
          <w:rFonts w:ascii="Arial" w:hAnsi="Arial" w:cs="Arial"/>
          <w:b/>
          <w:sz w:val="24"/>
          <w:szCs w:val="24"/>
        </w:rPr>
      </w:pPr>
    </w:p>
    <w:p w14:paraId="2C803017" w14:textId="77777777" w:rsidR="00865F85" w:rsidRPr="00C131BF" w:rsidRDefault="00865F85" w:rsidP="00876E70">
      <w:pPr>
        <w:pStyle w:val="PM5"/>
      </w:pPr>
      <w:r w:rsidRPr="00FF033E">
        <w:t>§ 25.</w:t>
      </w:r>
    </w:p>
    <w:p w14:paraId="4CC1A9D6" w14:textId="77777777" w:rsidR="00865F85" w:rsidRPr="002E69E1" w:rsidRDefault="00865F85" w:rsidP="000A4E8A">
      <w:pPr>
        <w:pStyle w:val="PM3"/>
        <w:numPr>
          <w:ilvl w:val="0"/>
          <w:numId w:val="105"/>
        </w:numPr>
      </w:pPr>
      <w:r w:rsidRPr="00FF033E">
        <w:t xml:space="preserve">W Przedszkolu zatrudnia się nauczycieli, pedagogów specjalnych i specjalistów oraz </w:t>
      </w:r>
      <w:r w:rsidRPr="002E69E1">
        <w:t>pracowników samorządowych  niebędących nauczycielami.</w:t>
      </w:r>
    </w:p>
    <w:p w14:paraId="3C9D5B85" w14:textId="77777777" w:rsidR="00865F85" w:rsidRPr="002E69E1" w:rsidRDefault="00865F85" w:rsidP="000A4E8A">
      <w:pPr>
        <w:pStyle w:val="PM3"/>
        <w:numPr>
          <w:ilvl w:val="0"/>
          <w:numId w:val="105"/>
        </w:numPr>
      </w:pPr>
      <w:r w:rsidRPr="00FF033E">
        <w:t>Zasady zatrudniania i wynagradzania nauczycieli i pozostałych pracowników określają odrębne  przepisy.</w:t>
      </w:r>
    </w:p>
    <w:p w14:paraId="7BCCE2EA" w14:textId="77777777" w:rsidR="00865F85" w:rsidRPr="002E69E1" w:rsidRDefault="00865F85" w:rsidP="00876E70">
      <w:pPr>
        <w:pStyle w:val="PM5"/>
      </w:pPr>
      <w:r w:rsidRPr="00FF033E">
        <w:t>§ 26.</w:t>
      </w:r>
    </w:p>
    <w:p w14:paraId="7E2A36E5" w14:textId="77777777" w:rsidR="00865F85" w:rsidRPr="00FF033E" w:rsidRDefault="00865F85" w:rsidP="000A4E8A">
      <w:pPr>
        <w:pStyle w:val="PM3"/>
        <w:numPr>
          <w:ilvl w:val="0"/>
          <w:numId w:val="106"/>
        </w:numPr>
      </w:pPr>
      <w:r w:rsidRPr="00FF033E">
        <w:t>Do zadań nauczyciela należą w szczególności:</w:t>
      </w:r>
    </w:p>
    <w:p w14:paraId="3488F431" w14:textId="77777777" w:rsidR="00865F85" w:rsidRPr="00FF033E" w:rsidRDefault="00865F85" w:rsidP="000A4E8A">
      <w:pPr>
        <w:pStyle w:val="PM4a"/>
        <w:numPr>
          <w:ilvl w:val="0"/>
          <w:numId w:val="107"/>
        </w:numPr>
      </w:pPr>
      <w:r w:rsidRPr="00FF033E">
        <w:t>zapewnienie bezpieczeństwa dzieciom podczas całego ich pobytu w Przedszkolu;</w:t>
      </w:r>
    </w:p>
    <w:p w14:paraId="050CBF2A" w14:textId="77777777" w:rsidR="00865F85" w:rsidRPr="00FF033E" w:rsidRDefault="00865F85" w:rsidP="000A4E8A">
      <w:pPr>
        <w:pStyle w:val="PM4a"/>
        <w:numPr>
          <w:ilvl w:val="0"/>
          <w:numId w:val="107"/>
        </w:numPr>
      </w:pPr>
      <w:r w:rsidRPr="00FF033E">
        <w:t>zapewnienie bezpieczeństwa dzieciom podczas zajęć, wycieczek, wyjazdów, imprez;</w:t>
      </w:r>
    </w:p>
    <w:p w14:paraId="550E6D0C" w14:textId="77777777" w:rsidR="00865F85" w:rsidRPr="002E69E1" w:rsidRDefault="00865F85" w:rsidP="000A4E8A">
      <w:pPr>
        <w:pStyle w:val="PM4a"/>
        <w:numPr>
          <w:ilvl w:val="0"/>
          <w:numId w:val="107"/>
        </w:numPr>
      </w:pPr>
      <w:r w:rsidRPr="00FF033E">
        <w:t>Zapewnienie higienicznych warunków pracy;</w:t>
      </w:r>
    </w:p>
    <w:p w14:paraId="257A4771" w14:textId="07C91DD0" w:rsidR="00865F85" w:rsidRPr="00FF033E" w:rsidRDefault="00865F85" w:rsidP="000A4E8A">
      <w:pPr>
        <w:pStyle w:val="PM3"/>
      </w:pPr>
      <w:r w:rsidRPr="00FF033E">
        <w:t>Nauczyciel współpracuje z rodzicami w celu ujednolicenia oddziaływań wychowawczo – dydaktycznych m.in.:</w:t>
      </w:r>
    </w:p>
    <w:p w14:paraId="5F138AF9" w14:textId="77777777" w:rsidR="00865F85" w:rsidRPr="00FF033E" w:rsidRDefault="00865F85" w:rsidP="000A4E8A">
      <w:pPr>
        <w:pStyle w:val="PM4a"/>
        <w:numPr>
          <w:ilvl w:val="0"/>
          <w:numId w:val="108"/>
        </w:numPr>
      </w:pPr>
      <w:r w:rsidRPr="00FF033E">
        <w:t>informuj</w:t>
      </w:r>
      <w:r w:rsidRPr="002E69E1">
        <w:t>ą</w:t>
      </w:r>
      <w:r w:rsidRPr="00FF033E">
        <w:t xml:space="preserve"> rodziców o realizowanych zadaniach wynikających z programu wychowania przedszkolnego i planu pracy;</w:t>
      </w:r>
    </w:p>
    <w:p w14:paraId="0BC752E5" w14:textId="77777777" w:rsidR="00865F85" w:rsidRPr="00FF033E" w:rsidRDefault="00865F85" w:rsidP="000A4E8A">
      <w:pPr>
        <w:pStyle w:val="PM4a"/>
        <w:numPr>
          <w:ilvl w:val="0"/>
          <w:numId w:val="108"/>
        </w:numPr>
      </w:pPr>
      <w:r w:rsidRPr="00FF033E">
        <w:t>udziela rzetelnej informacji o postępie, rozwoju i zachowaniu dziecka;</w:t>
      </w:r>
    </w:p>
    <w:p w14:paraId="78C3C5E6" w14:textId="663C67F2" w:rsidR="00865F85" w:rsidRPr="00FF033E" w:rsidRDefault="00865F85" w:rsidP="000A4E8A">
      <w:pPr>
        <w:pStyle w:val="PM4a"/>
        <w:numPr>
          <w:ilvl w:val="0"/>
          <w:numId w:val="108"/>
        </w:numPr>
      </w:pPr>
      <w:r w:rsidRPr="00FF033E">
        <w:t>ustala z rodzicami wspólne kierunki działań wspomagających rozwój i wychowanie dzieci,</w:t>
      </w:r>
      <w:r w:rsidR="008F5B17">
        <w:br/>
      </w:r>
      <w:r w:rsidRPr="00FF033E">
        <w:t>w szczególności tych o specyficznych potrzebach edukacyjnych;</w:t>
      </w:r>
    </w:p>
    <w:p w14:paraId="098BF6ED" w14:textId="77777777" w:rsidR="00865F85" w:rsidRPr="002E69E1" w:rsidRDefault="00865F85" w:rsidP="000A4E8A">
      <w:pPr>
        <w:pStyle w:val="PM4a"/>
        <w:numPr>
          <w:ilvl w:val="0"/>
          <w:numId w:val="108"/>
        </w:numPr>
      </w:pPr>
      <w:r w:rsidRPr="00FF033E">
        <w:t>udostępnia rodzicom wytwory działalności dzieci.</w:t>
      </w:r>
    </w:p>
    <w:p w14:paraId="598CAB00" w14:textId="69ADC5D2" w:rsidR="00865F85" w:rsidRPr="00FF033E" w:rsidRDefault="00865F85" w:rsidP="000A4E8A">
      <w:pPr>
        <w:pStyle w:val="PM3"/>
      </w:pPr>
      <w:r w:rsidRPr="00FF033E">
        <w:t>Planuje i prowadzi pracę wychowawczo – dydaktyczną w oparciu o program wychowania przedszkolnego oraz odpowiada za jej jakość m.in.:</w:t>
      </w:r>
    </w:p>
    <w:p w14:paraId="04891517" w14:textId="77777777" w:rsidR="00865F85" w:rsidRPr="00FF033E" w:rsidRDefault="00865F85" w:rsidP="000A4E8A">
      <w:pPr>
        <w:pStyle w:val="PM4a"/>
        <w:numPr>
          <w:ilvl w:val="0"/>
          <w:numId w:val="109"/>
        </w:numPr>
      </w:pPr>
      <w:r w:rsidRPr="00FF033E">
        <w:t>tworzy warunki wspomagające rozwój dzieci i ich zdolności;</w:t>
      </w:r>
    </w:p>
    <w:p w14:paraId="19FAD106" w14:textId="77777777" w:rsidR="00865F85" w:rsidRPr="00FF033E" w:rsidRDefault="00865F85" w:rsidP="000A4E8A">
      <w:pPr>
        <w:pStyle w:val="PM4a"/>
        <w:numPr>
          <w:ilvl w:val="0"/>
          <w:numId w:val="109"/>
        </w:numPr>
      </w:pPr>
      <w:r w:rsidRPr="00FF033E">
        <w:t>dąży do pobudzenia aktywności dzieci  we wszystkich sferach ich rozwoju; społecznej, emocjonalnej, ruchowej i umysłowej;</w:t>
      </w:r>
    </w:p>
    <w:p w14:paraId="46319976" w14:textId="77777777" w:rsidR="00865F85" w:rsidRPr="00FF033E" w:rsidRDefault="00865F85" w:rsidP="000A4E8A">
      <w:pPr>
        <w:pStyle w:val="PM4a"/>
        <w:numPr>
          <w:ilvl w:val="0"/>
          <w:numId w:val="109"/>
        </w:numPr>
      </w:pPr>
      <w:r w:rsidRPr="00FF033E">
        <w:t xml:space="preserve">wspiera rozwój aktywności dziecka nastawionej na poznawanie samego siebie, otaczającej rzeczywistości </w:t>
      </w:r>
      <w:proofErr w:type="spellStart"/>
      <w:r w:rsidRPr="00FF033E">
        <w:t>społeczno</w:t>
      </w:r>
      <w:proofErr w:type="spellEnd"/>
      <w:r w:rsidRPr="00FF033E">
        <w:t xml:space="preserve"> – kulturowej i przyrodniczej wzbogaconej o zasób jego własnych doświadczeń;</w:t>
      </w:r>
    </w:p>
    <w:p w14:paraId="77D92C3D" w14:textId="77777777" w:rsidR="00865F85" w:rsidRPr="00FF033E" w:rsidRDefault="00865F85" w:rsidP="000A4E8A">
      <w:pPr>
        <w:pStyle w:val="PM4a"/>
        <w:numPr>
          <w:ilvl w:val="0"/>
          <w:numId w:val="109"/>
        </w:numPr>
      </w:pPr>
      <w:r w:rsidRPr="00FF033E">
        <w:t>stosuje zasadę indywidualizacji pracy, uwzględniając możliwości i potrzeby dziecka;</w:t>
      </w:r>
    </w:p>
    <w:p w14:paraId="61832156" w14:textId="77777777" w:rsidR="00865F85" w:rsidRPr="00FF033E" w:rsidRDefault="00865F85" w:rsidP="000A4E8A">
      <w:pPr>
        <w:pStyle w:val="PM4a"/>
        <w:numPr>
          <w:ilvl w:val="0"/>
          <w:numId w:val="109"/>
        </w:numPr>
      </w:pPr>
      <w:r w:rsidRPr="00FF033E">
        <w:t>stosuje nowoczesne, aktywizujące metody pracy;</w:t>
      </w:r>
    </w:p>
    <w:p w14:paraId="7EA2BFC6" w14:textId="77777777" w:rsidR="00865F85" w:rsidRPr="002E69E1" w:rsidRDefault="00865F85" w:rsidP="000A4E8A">
      <w:pPr>
        <w:pStyle w:val="PM4a"/>
        <w:numPr>
          <w:ilvl w:val="0"/>
          <w:numId w:val="109"/>
        </w:numPr>
      </w:pPr>
      <w:r w:rsidRPr="00FF033E">
        <w:t>realizuje zajęcia opiekuńcze i wychowawcze uwzględniając potrzeby i zainteresowania dzieci;</w:t>
      </w:r>
    </w:p>
    <w:p w14:paraId="44A3FF79" w14:textId="10474231" w:rsidR="00865F85" w:rsidRPr="002E69E1" w:rsidRDefault="00865F85" w:rsidP="000A4E8A">
      <w:pPr>
        <w:pStyle w:val="PM3"/>
      </w:pPr>
      <w:r w:rsidRPr="00FF033E">
        <w:t>Prowadzi obserwację pedagogiczne mające na celu poznanie i zabezpieczenie potrzeb rozwojowych dzieci:</w:t>
      </w:r>
    </w:p>
    <w:p w14:paraId="628C9833" w14:textId="77777777" w:rsidR="00865F85" w:rsidRPr="00FF033E" w:rsidRDefault="00865F85" w:rsidP="000A4E8A">
      <w:pPr>
        <w:pStyle w:val="PM4a"/>
        <w:numPr>
          <w:ilvl w:val="0"/>
          <w:numId w:val="110"/>
        </w:numPr>
      </w:pPr>
      <w:r w:rsidRPr="00FF033E">
        <w:lastRenderedPageBreak/>
        <w:t>dokumentuje indywidualny rozwój dziecka we wszystkich sferach aktywności;</w:t>
      </w:r>
    </w:p>
    <w:p w14:paraId="46B7D529" w14:textId="77777777" w:rsidR="00865F85" w:rsidRPr="00FF033E" w:rsidRDefault="00865F85" w:rsidP="000A4E8A">
      <w:pPr>
        <w:pStyle w:val="PM4a"/>
        <w:numPr>
          <w:ilvl w:val="0"/>
          <w:numId w:val="110"/>
        </w:numPr>
      </w:pPr>
      <w:r w:rsidRPr="00FF033E">
        <w:t>prowadzi prace wyrównawczo – kompensacyjną;</w:t>
      </w:r>
    </w:p>
    <w:p w14:paraId="157970AC" w14:textId="77777777" w:rsidR="00865F85" w:rsidRPr="00FF033E" w:rsidRDefault="00865F85" w:rsidP="000A4E8A">
      <w:pPr>
        <w:pStyle w:val="PM4a"/>
        <w:numPr>
          <w:ilvl w:val="0"/>
          <w:numId w:val="110"/>
        </w:numPr>
      </w:pPr>
      <w:r w:rsidRPr="00FF033E">
        <w:t>współpracuje ze specjalistami,</w:t>
      </w:r>
    </w:p>
    <w:p w14:paraId="6EE423BD" w14:textId="77777777" w:rsidR="00865F85" w:rsidRPr="00FF033E" w:rsidRDefault="00865F85" w:rsidP="000A4E8A">
      <w:pPr>
        <w:pStyle w:val="PM4a"/>
        <w:numPr>
          <w:ilvl w:val="0"/>
          <w:numId w:val="110"/>
        </w:numPr>
      </w:pPr>
      <w:r w:rsidRPr="00FF033E">
        <w:t>przeprowadza diagnozę przedszkolną w roku poprzedzającym naukę w szkole;</w:t>
      </w:r>
    </w:p>
    <w:p w14:paraId="413BFEC6" w14:textId="7D653EAB" w:rsidR="00865F85" w:rsidRPr="002E69E1" w:rsidRDefault="00865F85" w:rsidP="000A4E8A">
      <w:pPr>
        <w:pStyle w:val="PM4a"/>
        <w:numPr>
          <w:ilvl w:val="0"/>
          <w:numId w:val="110"/>
        </w:numPr>
      </w:pPr>
      <w:r w:rsidRPr="00FF033E">
        <w:t>dokonuje analizy gotowości szkolnej dziecka i wydaje stosowną informację rodzicom</w:t>
      </w:r>
      <w:r w:rsidR="008F5B17">
        <w:br/>
      </w:r>
      <w:r w:rsidRPr="00FF033E">
        <w:t>w terminie do 30 kwietnia danego roku szkolnego.</w:t>
      </w:r>
    </w:p>
    <w:p w14:paraId="35A9C82C" w14:textId="106AD3BF" w:rsidR="00865F85" w:rsidRPr="00FF033E" w:rsidRDefault="00865F85" w:rsidP="000A4E8A">
      <w:pPr>
        <w:pStyle w:val="PM3"/>
      </w:pPr>
      <w:r w:rsidRPr="00FF033E">
        <w:t>Prowadzi dokumentacje zajęć zgodnie z odrębnymi przepisami.</w:t>
      </w:r>
    </w:p>
    <w:p w14:paraId="4D711C72" w14:textId="299AEA86" w:rsidR="00865F85" w:rsidRPr="002E69E1" w:rsidRDefault="00865F85" w:rsidP="000A4E8A">
      <w:pPr>
        <w:pStyle w:val="PM3"/>
      </w:pPr>
      <w:r w:rsidRPr="00FF033E">
        <w:t>W przedszkolu zatrudnia się dodatkowo nauczycieli ze specjalnym przygotowaniem pedagogicznym oraz specjalistów prowadzących zajęcia rewalidacyjne i terapeutyczne</w:t>
      </w:r>
      <w:r w:rsidR="008F5B17">
        <w:br/>
      </w:r>
      <w:r w:rsidRPr="00FF033E">
        <w:t>z dziećmi posiadającymi orzeczenie o potrzebie kształcenia specjalnego:</w:t>
      </w:r>
    </w:p>
    <w:p w14:paraId="075D20CD" w14:textId="77777777" w:rsidR="00865F85" w:rsidRPr="00FF033E" w:rsidRDefault="00865F85" w:rsidP="000A4E8A">
      <w:pPr>
        <w:pStyle w:val="PM4a"/>
        <w:numPr>
          <w:ilvl w:val="0"/>
          <w:numId w:val="111"/>
        </w:numPr>
      </w:pPr>
      <w:r w:rsidRPr="00FF033E">
        <w:t>Pedagoga specjalnego;</w:t>
      </w:r>
    </w:p>
    <w:p w14:paraId="1AC014B8" w14:textId="77777777" w:rsidR="00865F85" w:rsidRPr="00FF033E" w:rsidRDefault="00865F85" w:rsidP="000A4E8A">
      <w:pPr>
        <w:pStyle w:val="PM4a"/>
        <w:numPr>
          <w:ilvl w:val="0"/>
          <w:numId w:val="111"/>
        </w:numPr>
      </w:pPr>
      <w:r w:rsidRPr="00FF033E">
        <w:t>Logopedę;</w:t>
      </w:r>
    </w:p>
    <w:p w14:paraId="55E78BD1" w14:textId="77777777" w:rsidR="00865F85" w:rsidRPr="00FF033E" w:rsidRDefault="00865F85" w:rsidP="000A4E8A">
      <w:pPr>
        <w:pStyle w:val="PM4a"/>
        <w:numPr>
          <w:ilvl w:val="0"/>
          <w:numId w:val="111"/>
        </w:numPr>
      </w:pPr>
      <w:r w:rsidRPr="00FF033E">
        <w:t>Psychologa;</w:t>
      </w:r>
    </w:p>
    <w:p w14:paraId="2EEBBAE0" w14:textId="77777777" w:rsidR="00865F85" w:rsidRPr="00FF033E" w:rsidRDefault="00865F85" w:rsidP="000A4E8A">
      <w:pPr>
        <w:pStyle w:val="PM4a"/>
        <w:numPr>
          <w:ilvl w:val="0"/>
          <w:numId w:val="111"/>
        </w:numPr>
      </w:pPr>
      <w:r w:rsidRPr="00FF033E">
        <w:t>Rehabilitanta ruchowego( terapeutę zajęciowego);</w:t>
      </w:r>
    </w:p>
    <w:p w14:paraId="246CF712" w14:textId="77777777" w:rsidR="00865F85" w:rsidRPr="00FF033E" w:rsidRDefault="00865F85" w:rsidP="000A4E8A">
      <w:pPr>
        <w:pStyle w:val="PM4a"/>
        <w:numPr>
          <w:ilvl w:val="0"/>
          <w:numId w:val="111"/>
        </w:numPr>
      </w:pPr>
      <w:r w:rsidRPr="00FF033E">
        <w:t>Specjalistę w zakresie integracji sensorycznej;</w:t>
      </w:r>
    </w:p>
    <w:p w14:paraId="034F4343" w14:textId="77777777" w:rsidR="00865F85" w:rsidRPr="00FF033E" w:rsidRDefault="00865F85" w:rsidP="000A4E8A">
      <w:pPr>
        <w:pStyle w:val="PM4a"/>
        <w:numPr>
          <w:ilvl w:val="0"/>
          <w:numId w:val="111"/>
        </w:numPr>
      </w:pPr>
      <w:r w:rsidRPr="00FF033E">
        <w:t>Muzykoterapeutę;</w:t>
      </w:r>
    </w:p>
    <w:p w14:paraId="12D40D07" w14:textId="77777777" w:rsidR="00865F85" w:rsidRPr="002E69E1" w:rsidRDefault="00865F85" w:rsidP="000A4E8A">
      <w:pPr>
        <w:pStyle w:val="PM4a"/>
        <w:numPr>
          <w:ilvl w:val="0"/>
          <w:numId w:val="111"/>
        </w:numPr>
      </w:pPr>
      <w:r w:rsidRPr="00FF033E">
        <w:t>oraz innych specjalistów, których zatrudnienie będzie konieczne.</w:t>
      </w:r>
    </w:p>
    <w:p w14:paraId="6C04750C" w14:textId="77777777" w:rsidR="00865F85" w:rsidRPr="002E69E1" w:rsidRDefault="00865F85" w:rsidP="000A4E8A">
      <w:pPr>
        <w:pStyle w:val="PM3"/>
      </w:pPr>
      <w:r w:rsidRPr="00FF033E">
        <w:t xml:space="preserve">W pracy z dzieckiem niepełnosprawnym </w:t>
      </w:r>
      <w:r w:rsidRPr="002E69E1">
        <w:rPr>
          <w:bCs/>
        </w:rPr>
        <w:t>pedagog specjalny:</w:t>
      </w:r>
    </w:p>
    <w:p w14:paraId="020B4459" w14:textId="77777777" w:rsidR="00865F85" w:rsidRPr="00FF033E" w:rsidRDefault="00865F85" w:rsidP="000A4E8A">
      <w:pPr>
        <w:pStyle w:val="PM4a"/>
        <w:numPr>
          <w:ilvl w:val="0"/>
          <w:numId w:val="112"/>
        </w:numPr>
      </w:pPr>
      <w:r w:rsidRPr="00FF033E">
        <w:t>rozpoznaje jego potrzeby edukacyjne i możliwości psychofizyczne;</w:t>
      </w:r>
    </w:p>
    <w:p w14:paraId="0549CEE5" w14:textId="77777777" w:rsidR="00865F85" w:rsidRPr="00FF033E" w:rsidRDefault="00865F85" w:rsidP="000A4E8A">
      <w:pPr>
        <w:pStyle w:val="PM4a"/>
        <w:numPr>
          <w:ilvl w:val="0"/>
          <w:numId w:val="112"/>
        </w:numPr>
      </w:pPr>
      <w:r w:rsidRPr="00FF033E">
        <w:t>współorganizuje zajęcia edukacyjne i pracę wychowawczą w formach integracyjnych;</w:t>
      </w:r>
    </w:p>
    <w:p w14:paraId="7B92E262" w14:textId="77777777" w:rsidR="00865F85" w:rsidRPr="00FF033E" w:rsidRDefault="00865F85" w:rsidP="000A4E8A">
      <w:pPr>
        <w:pStyle w:val="PM4a"/>
        <w:numPr>
          <w:ilvl w:val="0"/>
          <w:numId w:val="112"/>
        </w:numPr>
      </w:pPr>
      <w:r w:rsidRPr="00FF033E">
        <w:t>wspólnie z nauczycielem ogólnym prowadzi zajęcia edukacyjne, wybierają lub opracowują programy wychowania przedszkolnego;</w:t>
      </w:r>
    </w:p>
    <w:p w14:paraId="4D03CD77" w14:textId="77777777" w:rsidR="00865F85" w:rsidRPr="00FF033E" w:rsidRDefault="00865F85" w:rsidP="000A4E8A">
      <w:pPr>
        <w:pStyle w:val="PM4a"/>
        <w:numPr>
          <w:ilvl w:val="0"/>
          <w:numId w:val="112"/>
        </w:numPr>
      </w:pPr>
      <w:r w:rsidRPr="00FF033E">
        <w:t>dostosowuje realizację programu wychowania przedszkolnego, programu wychowawczego do indywidualnych potrzeb edukacyjnych i możliwości psychofizycznych dzieci;</w:t>
      </w:r>
    </w:p>
    <w:p w14:paraId="25EE3350" w14:textId="77777777" w:rsidR="00865F85" w:rsidRPr="00FF033E" w:rsidRDefault="00865F85" w:rsidP="000A4E8A">
      <w:pPr>
        <w:pStyle w:val="PM4a"/>
        <w:numPr>
          <w:ilvl w:val="0"/>
          <w:numId w:val="112"/>
        </w:numPr>
      </w:pPr>
      <w:r w:rsidRPr="00FF033E">
        <w:t xml:space="preserve">tworzy w zespole indywidualne programy pracy </w:t>
      </w:r>
      <w:proofErr w:type="spellStart"/>
      <w:r w:rsidRPr="00FF033E">
        <w:t>edukacyjno</w:t>
      </w:r>
      <w:proofErr w:type="spellEnd"/>
      <w:r w:rsidRPr="00FF033E">
        <w:t xml:space="preserve"> - terapeutycznej na cały okres pobytu dziecka w przedszkolu;</w:t>
      </w:r>
    </w:p>
    <w:p w14:paraId="3E3338D0" w14:textId="77777777" w:rsidR="00865F85" w:rsidRPr="00FF033E" w:rsidRDefault="00865F85" w:rsidP="000A4E8A">
      <w:pPr>
        <w:pStyle w:val="PM4a"/>
        <w:numPr>
          <w:ilvl w:val="0"/>
          <w:numId w:val="112"/>
        </w:numPr>
      </w:pPr>
      <w:r w:rsidRPr="00FF033E">
        <w:t>WOPFU</w:t>
      </w:r>
    </w:p>
    <w:p w14:paraId="4E17589B" w14:textId="77777777" w:rsidR="00865F85" w:rsidRPr="00FF033E" w:rsidRDefault="00865F85" w:rsidP="000A4E8A">
      <w:pPr>
        <w:pStyle w:val="PM4a"/>
        <w:numPr>
          <w:ilvl w:val="0"/>
          <w:numId w:val="112"/>
        </w:numPr>
      </w:pPr>
      <w:r w:rsidRPr="00FF033E">
        <w:t>prowadzi zajęcia rewalidacyjne;</w:t>
      </w:r>
    </w:p>
    <w:p w14:paraId="70AF125D" w14:textId="766AAB88" w:rsidR="00865F85" w:rsidRPr="00FF033E" w:rsidRDefault="00865F85" w:rsidP="000A4E8A">
      <w:pPr>
        <w:pStyle w:val="PM4a"/>
        <w:numPr>
          <w:ilvl w:val="0"/>
          <w:numId w:val="112"/>
        </w:numPr>
      </w:pPr>
      <w:r w:rsidRPr="00FF033E">
        <w:t>udziela pomocy nauczycielom prowadzącym zajęcia edukacyjne w doborze metod pracy</w:t>
      </w:r>
      <w:r w:rsidR="008F5B17">
        <w:br/>
      </w:r>
      <w:r w:rsidRPr="00FF033E">
        <w:t>z dzieckiem z niepełnosprawnością:</w:t>
      </w:r>
    </w:p>
    <w:p w14:paraId="076074BF" w14:textId="77777777" w:rsidR="00865F85" w:rsidRPr="002E69E1" w:rsidRDefault="00865F85" w:rsidP="000A4E8A">
      <w:pPr>
        <w:pStyle w:val="PM4a"/>
        <w:numPr>
          <w:ilvl w:val="0"/>
          <w:numId w:val="112"/>
        </w:numPr>
      </w:pPr>
      <w:r w:rsidRPr="00FF033E">
        <w:t>prowadzi i organizuje pomoc psychologiczno- pedagogiczną dla dzieci i ich rodziców;</w:t>
      </w:r>
    </w:p>
    <w:p w14:paraId="1A6B79B6" w14:textId="77777777" w:rsidR="00865F85" w:rsidRPr="002E69E1" w:rsidRDefault="00865F85" w:rsidP="000A4E8A">
      <w:pPr>
        <w:pStyle w:val="PM3"/>
      </w:pPr>
      <w:r w:rsidRPr="00FF033E">
        <w:t xml:space="preserve">W pracy z dzieckiem niepełnosprawnym </w:t>
      </w:r>
      <w:r w:rsidRPr="00865F85">
        <w:rPr>
          <w:bCs/>
        </w:rPr>
        <w:t>specjalista:</w:t>
      </w:r>
    </w:p>
    <w:p w14:paraId="2829090B" w14:textId="77777777" w:rsidR="00865F85" w:rsidRPr="00734511" w:rsidRDefault="00865F85" w:rsidP="000A4E8A">
      <w:pPr>
        <w:pStyle w:val="PM4a"/>
        <w:numPr>
          <w:ilvl w:val="0"/>
          <w:numId w:val="113"/>
        </w:numPr>
      </w:pPr>
      <w:r w:rsidRPr="00734511">
        <w:t>rozpoznaje jego potrzeby edukacyjne i możliwości psychofizyczne w zakresie swoich kompetencji;</w:t>
      </w:r>
    </w:p>
    <w:p w14:paraId="494CC13D" w14:textId="77777777" w:rsidR="00865F85" w:rsidRPr="00734511" w:rsidRDefault="00865F85" w:rsidP="000A4E8A">
      <w:pPr>
        <w:pStyle w:val="PM4a"/>
        <w:numPr>
          <w:ilvl w:val="0"/>
          <w:numId w:val="113"/>
        </w:numPr>
      </w:pPr>
      <w:r w:rsidRPr="00734511">
        <w:t>usprawnia jego zaburzone sfery rozwojowe;</w:t>
      </w:r>
    </w:p>
    <w:p w14:paraId="209E1DA0" w14:textId="77777777" w:rsidR="00865F85" w:rsidRPr="00734511" w:rsidRDefault="00865F85" w:rsidP="000A4E8A">
      <w:pPr>
        <w:pStyle w:val="PM4a"/>
        <w:numPr>
          <w:ilvl w:val="0"/>
          <w:numId w:val="113"/>
        </w:numPr>
      </w:pPr>
      <w:r w:rsidRPr="00734511">
        <w:lastRenderedPageBreak/>
        <w:t xml:space="preserve">prowadzi zajęcia w ramach pomocy </w:t>
      </w:r>
      <w:proofErr w:type="spellStart"/>
      <w:r w:rsidRPr="00734511">
        <w:t>psychologiczno</w:t>
      </w:r>
      <w:proofErr w:type="spellEnd"/>
      <w:r w:rsidRPr="00734511">
        <w:t xml:space="preserve"> – pedagogicznej lub/i zajęcia rewalidacyjne w formie indywidualnej lub w małej grupie;</w:t>
      </w:r>
    </w:p>
    <w:p w14:paraId="6CE33C25" w14:textId="77777777" w:rsidR="00865F85" w:rsidRPr="00734511" w:rsidRDefault="00865F85" w:rsidP="000A4E8A">
      <w:pPr>
        <w:pStyle w:val="PM4a"/>
        <w:numPr>
          <w:ilvl w:val="0"/>
          <w:numId w:val="113"/>
        </w:numPr>
      </w:pPr>
      <w:r w:rsidRPr="00734511">
        <w:t xml:space="preserve">tworzy w zespole indywidualne programy pracy </w:t>
      </w:r>
      <w:proofErr w:type="spellStart"/>
      <w:r w:rsidRPr="00734511">
        <w:t>edukacyjno</w:t>
      </w:r>
      <w:proofErr w:type="spellEnd"/>
      <w:r w:rsidRPr="00734511">
        <w:t xml:space="preserve"> - terapeutycznej na cały okres pobytu dziecka w przedszkolu;</w:t>
      </w:r>
    </w:p>
    <w:p w14:paraId="64873A0C" w14:textId="77777777" w:rsidR="00865F85" w:rsidRPr="00734511" w:rsidRDefault="00865F85" w:rsidP="000A4E8A">
      <w:pPr>
        <w:pStyle w:val="PM4a"/>
        <w:numPr>
          <w:ilvl w:val="0"/>
          <w:numId w:val="113"/>
        </w:numPr>
      </w:pPr>
      <w:r w:rsidRPr="00734511">
        <w:t>planuje swoją pracę terapeutyczną na okres pół roku.</w:t>
      </w:r>
    </w:p>
    <w:p w14:paraId="32CAB9B3" w14:textId="77777777" w:rsidR="00865F85" w:rsidRPr="00FF033E" w:rsidRDefault="00865F85" w:rsidP="000A4E8A">
      <w:pPr>
        <w:pStyle w:val="PM3"/>
      </w:pPr>
      <w:r w:rsidRPr="00FF033E">
        <w:t>Każdemu nauczycielowi i specjaliście powierza się określony zakres  obowiązków.</w:t>
      </w:r>
    </w:p>
    <w:p w14:paraId="2C4B1B5E" w14:textId="77777777" w:rsidR="00734511" w:rsidRPr="00FF033E" w:rsidRDefault="00734511" w:rsidP="00876E70">
      <w:pPr>
        <w:pStyle w:val="PM5"/>
      </w:pPr>
      <w:r w:rsidRPr="00FF033E">
        <w:t>§ 27.</w:t>
      </w:r>
    </w:p>
    <w:p w14:paraId="5865BE63" w14:textId="0E3B6E1B" w:rsidR="00734511" w:rsidRPr="00FF033E" w:rsidRDefault="00734511" w:rsidP="000A4E8A">
      <w:pPr>
        <w:pStyle w:val="PM3"/>
        <w:numPr>
          <w:ilvl w:val="0"/>
          <w:numId w:val="123"/>
        </w:numPr>
      </w:pPr>
      <w:r w:rsidRPr="00FF033E">
        <w:t>Nauczyciel ma prawo do wyboru programu wychowania przedszkolnego, który przedstawia Dyrektorowi.</w:t>
      </w:r>
    </w:p>
    <w:p w14:paraId="5245C29E" w14:textId="0AC2AA91" w:rsidR="00734511" w:rsidRPr="00A63B72" w:rsidRDefault="00734511" w:rsidP="000A4E8A">
      <w:pPr>
        <w:pStyle w:val="PM3"/>
        <w:numPr>
          <w:ilvl w:val="0"/>
          <w:numId w:val="123"/>
        </w:numPr>
      </w:pPr>
      <w:r w:rsidRPr="00FF033E">
        <w:t>Nauczyciel ma prawo do opracowania własnego programu wychowania  przedszkolnego.</w:t>
      </w:r>
    </w:p>
    <w:p w14:paraId="5947FB64" w14:textId="77777777" w:rsidR="00734511" w:rsidRPr="00A63B72" w:rsidRDefault="00734511" w:rsidP="00876E70">
      <w:pPr>
        <w:pStyle w:val="PM5"/>
      </w:pPr>
      <w:r w:rsidRPr="00FF033E">
        <w:t>§ 28.</w:t>
      </w:r>
    </w:p>
    <w:p w14:paraId="39841CEC" w14:textId="719DA414" w:rsidR="00734511" w:rsidRPr="00FF033E" w:rsidRDefault="00734511" w:rsidP="00876E70">
      <w:pPr>
        <w:pStyle w:val="PM3"/>
        <w:numPr>
          <w:ilvl w:val="0"/>
          <w:numId w:val="151"/>
        </w:numPr>
      </w:pPr>
      <w:r w:rsidRPr="00FF033E">
        <w:t>Nauczyciel jest zobowiązany systematycznie podnosić wiedze i umiejętności poprzez:</w:t>
      </w:r>
    </w:p>
    <w:p w14:paraId="1C564B4D" w14:textId="77777777" w:rsidR="00734511" w:rsidRPr="00FF033E" w:rsidRDefault="00734511" w:rsidP="000A4E8A">
      <w:pPr>
        <w:pStyle w:val="PM4a"/>
        <w:numPr>
          <w:ilvl w:val="0"/>
          <w:numId w:val="124"/>
        </w:numPr>
      </w:pPr>
      <w:r w:rsidRPr="00FF033E">
        <w:t>udział w różnorodnych formach doskonalenia zawodowego;</w:t>
      </w:r>
    </w:p>
    <w:p w14:paraId="359379FA" w14:textId="77777777" w:rsidR="00734511" w:rsidRPr="00FF033E" w:rsidRDefault="00734511" w:rsidP="000A4E8A">
      <w:pPr>
        <w:pStyle w:val="PM4a"/>
        <w:numPr>
          <w:ilvl w:val="0"/>
          <w:numId w:val="124"/>
        </w:numPr>
      </w:pPr>
      <w:r w:rsidRPr="00FF033E">
        <w:t>samokształcenie;</w:t>
      </w:r>
    </w:p>
    <w:p w14:paraId="75BB3DB7" w14:textId="77777777" w:rsidR="00734511" w:rsidRPr="00FF033E" w:rsidRDefault="00734511" w:rsidP="000A4E8A">
      <w:pPr>
        <w:pStyle w:val="PM4a"/>
        <w:numPr>
          <w:ilvl w:val="0"/>
          <w:numId w:val="124"/>
        </w:numPr>
      </w:pPr>
      <w:r w:rsidRPr="00FF033E">
        <w:t>pomoc merytoryczną ze strony Dyrektora, nauczyciela metodyka i innych specjalistów;</w:t>
      </w:r>
    </w:p>
    <w:p w14:paraId="2B3B83C7" w14:textId="77777777" w:rsidR="00734511" w:rsidRPr="00FF033E" w:rsidRDefault="00734511" w:rsidP="000A4E8A">
      <w:pPr>
        <w:pStyle w:val="PM4a"/>
        <w:numPr>
          <w:ilvl w:val="0"/>
          <w:numId w:val="124"/>
        </w:numPr>
      </w:pPr>
      <w:r w:rsidRPr="00FF033E">
        <w:t>wymianę doświadczeń z  innymi nauczycielami;</w:t>
      </w:r>
    </w:p>
    <w:p w14:paraId="253B2B28" w14:textId="77777777" w:rsidR="00734511" w:rsidRPr="00A63B72" w:rsidRDefault="00734511" w:rsidP="000A4E8A">
      <w:pPr>
        <w:pStyle w:val="PM4a"/>
        <w:numPr>
          <w:ilvl w:val="0"/>
          <w:numId w:val="124"/>
        </w:numPr>
      </w:pPr>
      <w:r w:rsidRPr="00FF033E">
        <w:t>aktywny udział w naradach szkoleniowych Rady pedagogicznej.</w:t>
      </w:r>
    </w:p>
    <w:p w14:paraId="69F36A68" w14:textId="77777777" w:rsidR="00734511" w:rsidRPr="00A63B72" w:rsidRDefault="00734511" w:rsidP="00876E70">
      <w:pPr>
        <w:pStyle w:val="PM5"/>
      </w:pPr>
      <w:r w:rsidRPr="00FF033E">
        <w:t>§ 29.</w:t>
      </w:r>
    </w:p>
    <w:p w14:paraId="2A69DA61" w14:textId="3B7D88E4" w:rsidR="00734511" w:rsidRPr="00734511" w:rsidRDefault="00734511" w:rsidP="00876E70">
      <w:pPr>
        <w:pStyle w:val="PM3"/>
        <w:numPr>
          <w:ilvl w:val="0"/>
          <w:numId w:val="150"/>
        </w:numPr>
      </w:pPr>
      <w:r w:rsidRPr="00FF033E">
        <w:t xml:space="preserve">Pracownicy </w:t>
      </w:r>
      <w:r w:rsidR="00E927EE">
        <w:t>administracji i obsługi</w:t>
      </w:r>
      <w:r w:rsidRPr="00FF033E">
        <w:t xml:space="preserve"> niebędący nauczycielami zatrudnieni w Przedszkolu to:</w:t>
      </w:r>
    </w:p>
    <w:p w14:paraId="39EB9561" w14:textId="77777777" w:rsidR="00734511" w:rsidRDefault="00734511" w:rsidP="000A4E8A">
      <w:pPr>
        <w:pStyle w:val="PM4a"/>
        <w:numPr>
          <w:ilvl w:val="0"/>
          <w:numId w:val="125"/>
        </w:numPr>
      </w:pPr>
      <w:r w:rsidRPr="00FF033E">
        <w:t>Specjalista ds. żywienia</w:t>
      </w:r>
    </w:p>
    <w:p w14:paraId="4F15C173" w14:textId="0F6403C8" w:rsidR="00E927EE" w:rsidRPr="00FF033E" w:rsidRDefault="00E927EE" w:rsidP="000A4E8A">
      <w:pPr>
        <w:pStyle w:val="PM4a"/>
        <w:numPr>
          <w:ilvl w:val="0"/>
          <w:numId w:val="125"/>
        </w:numPr>
      </w:pPr>
      <w:r>
        <w:t>Intendent</w:t>
      </w:r>
    </w:p>
    <w:p w14:paraId="1DCE716C" w14:textId="77777777" w:rsidR="00734511" w:rsidRPr="00FF033E" w:rsidRDefault="00734511" w:rsidP="000A4E8A">
      <w:pPr>
        <w:pStyle w:val="PM4a"/>
        <w:numPr>
          <w:ilvl w:val="0"/>
          <w:numId w:val="125"/>
        </w:numPr>
      </w:pPr>
      <w:r w:rsidRPr="00FF033E">
        <w:t>Pomoc nauczyciela;</w:t>
      </w:r>
    </w:p>
    <w:p w14:paraId="13E20525" w14:textId="77777777" w:rsidR="00734511" w:rsidRPr="00FF033E" w:rsidRDefault="00734511" w:rsidP="000A4E8A">
      <w:pPr>
        <w:pStyle w:val="PM4a"/>
        <w:numPr>
          <w:ilvl w:val="0"/>
          <w:numId w:val="125"/>
        </w:numPr>
      </w:pPr>
      <w:r w:rsidRPr="00FF033E">
        <w:t>Woźna;</w:t>
      </w:r>
    </w:p>
    <w:p w14:paraId="60EC05CD" w14:textId="77777777" w:rsidR="00734511" w:rsidRPr="00FF033E" w:rsidRDefault="00734511" w:rsidP="000A4E8A">
      <w:pPr>
        <w:pStyle w:val="PM4a"/>
        <w:numPr>
          <w:ilvl w:val="0"/>
          <w:numId w:val="125"/>
        </w:numPr>
      </w:pPr>
      <w:r w:rsidRPr="00FF033E">
        <w:t>Kucharka;</w:t>
      </w:r>
    </w:p>
    <w:p w14:paraId="59A76D80" w14:textId="77777777" w:rsidR="00734511" w:rsidRPr="00FF033E" w:rsidRDefault="00734511" w:rsidP="000A4E8A">
      <w:pPr>
        <w:pStyle w:val="PM4a"/>
        <w:numPr>
          <w:ilvl w:val="0"/>
          <w:numId w:val="125"/>
        </w:numPr>
      </w:pPr>
      <w:r w:rsidRPr="00FF033E">
        <w:t>Pomoc kucharki;</w:t>
      </w:r>
    </w:p>
    <w:p w14:paraId="0720B426" w14:textId="77777777" w:rsidR="00734511" w:rsidRPr="00A63B72" w:rsidRDefault="00734511" w:rsidP="000A4E8A">
      <w:pPr>
        <w:pStyle w:val="PM4a"/>
        <w:numPr>
          <w:ilvl w:val="0"/>
          <w:numId w:val="125"/>
        </w:numPr>
      </w:pPr>
      <w:r w:rsidRPr="00FF033E">
        <w:t>Robotnik gospodarczy.</w:t>
      </w:r>
    </w:p>
    <w:p w14:paraId="0CABD7D2" w14:textId="77777777" w:rsidR="00734511" w:rsidRPr="00A63B72" w:rsidRDefault="00734511" w:rsidP="000A4E8A">
      <w:pPr>
        <w:pStyle w:val="PM3"/>
      </w:pPr>
      <w:r w:rsidRPr="00FF033E">
        <w:t>W Przedszkolu mogą być tworzone inne stanowiska pracy, niewymienione w ust. 1, jeżeli zaistnieje potrzeba wynikająca ze zmian organizacyjnych lub poszerzenia samodzielności placówki przez organ prowadzący Przedszkole.</w:t>
      </w:r>
    </w:p>
    <w:p w14:paraId="378347BD" w14:textId="75437B96" w:rsidR="00734511" w:rsidRPr="00A63B72" w:rsidRDefault="00734511" w:rsidP="000A4E8A">
      <w:pPr>
        <w:pStyle w:val="PM3"/>
      </w:pPr>
      <w:r w:rsidRPr="00FF033E">
        <w:t xml:space="preserve">Pracownicy samorządowi zobowiązani są do współdziałania z nauczycielami </w:t>
      </w:r>
      <w:r w:rsidR="008F5B17">
        <w:br/>
      </w:r>
      <w:r w:rsidRPr="00FF033E">
        <w:t>i wspomagania ich w realizacji zadań wychowawczo – opiekuńczych dla dobra dziecka.</w:t>
      </w:r>
    </w:p>
    <w:p w14:paraId="4263FD32" w14:textId="77777777" w:rsidR="00734511" w:rsidRPr="00A63B72" w:rsidRDefault="00734511" w:rsidP="000A4E8A">
      <w:pPr>
        <w:pStyle w:val="PM3"/>
      </w:pPr>
      <w:r w:rsidRPr="00FF033E">
        <w:t xml:space="preserve">Szczegółowy zakres obowiązków dla poszczególnych stanowisk pracy ustala Dyrektor Przedszkola, kierując się </w:t>
      </w:r>
      <w:r w:rsidRPr="00A63B72">
        <w:t xml:space="preserve">organizacją i potrzebami </w:t>
      </w:r>
      <w:r w:rsidRPr="00FF033E">
        <w:t>placówki.</w:t>
      </w:r>
    </w:p>
    <w:p w14:paraId="10F53159" w14:textId="04C0A776" w:rsidR="00734511" w:rsidRPr="00A63B72" w:rsidRDefault="00734511" w:rsidP="000A4E8A">
      <w:pPr>
        <w:pStyle w:val="PM3"/>
      </w:pPr>
      <w:r w:rsidRPr="00FF033E">
        <w:t>S</w:t>
      </w:r>
      <w:r w:rsidR="00E927EE">
        <w:t>pecjalista do spraw żywienia:</w:t>
      </w:r>
    </w:p>
    <w:p w14:paraId="2972D011" w14:textId="77777777" w:rsidR="00734511" w:rsidRPr="00FF033E" w:rsidRDefault="00734511" w:rsidP="000A4E8A">
      <w:pPr>
        <w:pStyle w:val="PM4a"/>
        <w:numPr>
          <w:ilvl w:val="0"/>
          <w:numId w:val="127"/>
        </w:numPr>
      </w:pPr>
      <w:r w:rsidRPr="00FF033E">
        <w:t>dokonuje rozliczeń odpłatności za przedszkole;</w:t>
      </w:r>
    </w:p>
    <w:p w14:paraId="34A4E083" w14:textId="77777777" w:rsidR="00734511" w:rsidRPr="00FF033E" w:rsidRDefault="00734511" w:rsidP="000A4E8A">
      <w:pPr>
        <w:pStyle w:val="PM4a"/>
      </w:pPr>
      <w:r w:rsidRPr="00FF033E">
        <w:t>zaopatruje przedszkole w artykuły biurowe, spożywcze, czystościowe  i in.;</w:t>
      </w:r>
    </w:p>
    <w:p w14:paraId="3445CE3E" w14:textId="77777777" w:rsidR="00734511" w:rsidRPr="00FF033E" w:rsidRDefault="00734511" w:rsidP="000A4E8A">
      <w:pPr>
        <w:pStyle w:val="PM4a"/>
      </w:pPr>
      <w:r w:rsidRPr="00FF033E">
        <w:lastRenderedPageBreak/>
        <w:t>odpowiada za prawidłowe żywienie i cały pion żywienia;</w:t>
      </w:r>
    </w:p>
    <w:p w14:paraId="7505F364" w14:textId="77777777" w:rsidR="00734511" w:rsidRPr="00FF033E" w:rsidRDefault="00734511" w:rsidP="000A4E8A">
      <w:pPr>
        <w:pStyle w:val="PM4a"/>
      </w:pPr>
      <w:r w:rsidRPr="00FF033E">
        <w:t>czuwa nad urozmaiceniem posiłków;</w:t>
      </w:r>
    </w:p>
    <w:p w14:paraId="00573F7D" w14:textId="77777777" w:rsidR="00734511" w:rsidRPr="00FF033E" w:rsidRDefault="00734511" w:rsidP="000A4E8A">
      <w:pPr>
        <w:pStyle w:val="PM4a"/>
      </w:pPr>
      <w:r w:rsidRPr="00FF033E">
        <w:t>codziennie sporządza raport magazynowy;</w:t>
      </w:r>
    </w:p>
    <w:p w14:paraId="2E2B5123" w14:textId="77777777" w:rsidR="00734511" w:rsidRPr="00FF033E" w:rsidRDefault="00734511" w:rsidP="000A4E8A">
      <w:pPr>
        <w:pStyle w:val="PM4a"/>
      </w:pPr>
      <w:r w:rsidRPr="00FF033E">
        <w:t>sporządza jadłospisy dekadowe;</w:t>
      </w:r>
    </w:p>
    <w:p w14:paraId="4ED4846E" w14:textId="77777777" w:rsidR="00734511" w:rsidRPr="00FF033E" w:rsidRDefault="00734511" w:rsidP="000A4E8A">
      <w:pPr>
        <w:pStyle w:val="PM4a"/>
      </w:pPr>
      <w:r w:rsidRPr="00FF033E">
        <w:t>odpowiada za magazyny i dokumentacje magazynową;</w:t>
      </w:r>
    </w:p>
    <w:p w14:paraId="1844F22E" w14:textId="77777777" w:rsidR="00734511" w:rsidRPr="00FF033E" w:rsidRDefault="00734511" w:rsidP="000A4E8A">
      <w:pPr>
        <w:pStyle w:val="PM4a"/>
      </w:pPr>
      <w:r w:rsidRPr="00FF033E">
        <w:t>odpowiada za terminowy przydział odzieży roboczej;</w:t>
      </w:r>
    </w:p>
    <w:p w14:paraId="280B7F57" w14:textId="77777777" w:rsidR="00734511" w:rsidRPr="00FF033E" w:rsidRDefault="00734511" w:rsidP="000A4E8A">
      <w:pPr>
        <w:pStyle w:val="PM4a"/>
      </w:pPr>
      <w:r w:rsidRPr="00FF033E">
        <w:t>odpowiada za realizacje zamówień publicznych;</w:t>
      </w:r>
    </w:p>
    <w:p w14:paraId="5C210206" w14:textId="50A96461" w:rsidR="00734511" w:rsidRPr="00A63B72" w:rsidRDefault="00734511" w:rsidP="000A4E8A">
      <w:pPr>
        <w:pStyle w:val="PM4a"/>
      </w:pPr>
      <w:r w:rsidRPr="00FF033E">
        <w:t>bezpośrednio podlega Dyrektorowi</w:t>
      </w:r>
      <w:r w:rsidR="00A16C1C">
        <w:t>.</w:t>
      </w:r>
    </w:p>
    <w:p w14:paraId="1E008AA2" w14:textId="77777777" w:rsidR="00A16C1C" w:rsidRDefault="00A16C1C" w:rsidP="00A16C1C">
      <w:pPr>
        <w:pStyle w:val="PM3"/>
      </w:pPr>
      <w:r>
        <w:t>Intendent:</w:t>
      </w:r>
    </w:p>
    <w:p w14:paraId="45860A13" w14:textId="524F8F74" w:rsidR="00A16C1C" w:rsidRDefault="00A16C1C" w:rsidP="00A16C1C">
      <w:pPr>
        <w:pStyle w:val="PM4a"/>
        <w:numPr>
          <w:ilvl w:val="0"/>
          <w:numId w:val="155"/>
        </w:numPr>
      </w:pPr>
      <w:r w:rsidRPr="00FF033E">
        <w:t>prowadzi księgi inwentarzowe;</w:t>
      </w:r>
    </w:p>
    <w:p w14:paraId="6C401BB7" w14:textId="187B1C3C" w:rsidR="00A16C1C" w:rsidRDefault="00A16C1C" w:rsidP="00A16C1C">
      <w:pPr>
        <w:pStyle w:val="PM4a"/>
        <w:numPr>
          <w:ilvl w:val="0"/>
          <w:numId w:val="155"/>
        </w:numPr>
      </w:pPr>
      <w:r>
        <w:t>prowadzi ewidencje bieżącej konserwacji i eksploatacji budynku;</w:t>
      </w:r>
    </w:p>
    <w:p w14:paraId="254AC1F0" w14:textId="79C1FB27" w:rsidR="00A16C1C" w:rsidRDefault="00A16C1C" w:rsidP="00A16C1C">
      <w:pPr>
        <w:pStyle w:val="PM4a"/>
        <w:numPr>
          <w:ilvl w:val="0"/>
          <w:numId w:val="155"/>
        </w:numPr>
      </w:pPr>
      <w:r>
        <w:t>tworzy sprawozdania dla innych podmiotów.</w:t>
      </w:r>
    </w:p>
    <w:p w14:paraId="79577CB7" w14:textId="44A53B5C" w:rsidR="00734511" w:rsidRPr="00A63B72" w:rsidRDefault="00734511" w:rsidP="000A4E8A">
      <w:pPr>
        <w:pStyle w:val="PM3"/>
      </w:pPr>
      <w:r w:rsidRPr="00FF033E">
        <w:t>Pomoc nauczyciela:</w:t>
      </w:r>
    </w:p>
    <w:p w14:paraId="2C585ED6" w14:textId="77777777" w:rsidR="00734511" w:rsidRPr="00FF033E" w:rsidRDefault="00734511" w:rsidP="000A4E8A">
      <w:pPr>
        <w:pStyle w:val="PM4a"/>
        <w:numPr>
          <w:ilvl w:val="0"/>
          <w:numId w:val="126"/>
        </w:numPr>
      </w:pPr>
      <w:r w:rsidRPr="00FF033E">
        <w:t>ściśle współpracuje z nauczycielkami w grupie celem dobrego oddziaływania wychowawczego;</w:t>
      </w:r>
    </w:p>
    <w:p w14:paraId="553AF003" w14:textId="77777777" w:rsidR="00734511" w:rsidRPr="00FF033E" w:rsidRDefault="00734511" w:rsidP="000A4E8A">
      <w:pPr>
        <w:pStyle w:val="PM4a"/>
        <w:numPr>
          <w:ilvl w:val="0"/>
          <w:numId w:val="126"/>
        </w:numPr>
      </w:pPr>
      <w:r w:rsidRPr="00FF033E">
        <w:t>odpowiada za bezpieczeństwo dzieci podczas chwilowej nieobecności nauczyciela;</w:t>
      </w:r>
    </w:p>
    <w:p w14:paraId="51168CBD" w14:textId="77777777" w:rsidR="00734511" w:rsidRPr="00FF033E" w:rsidRDefault="00734511" w:rsidP="000A4E8A">
      <w:pPr>
        <w:pStyle w:val="PM4a"/>
        <w:numPr>
          <w:ilvl w:val="0"/>
          <w:numId w:val="126"/>
        </w:numPr>
      </w:pPr>
      <w:r w:rsidRPr="00FF033E">
        <w:t>pomaga nauczycielom w organizacji pracy w grupie;</w:t>
      </w:r>
    </w:p>
    <w:p w14:paraId="69220CD8" w14:textId="77777777" w:rsidR="00734511" w:rsidRPr="00FF033E" w:rsidRDefault="00734511" w:rsidP="000A4E8A">
      <w:pPr>
        <w:pStyle w:val="PM4a"/>
        <w:numPr>
          <w:ilvl w:val="0"/>
          <w:numId w:val="126"/>
        </w:numPr>
      </w:pPr>
      <w:r w:rsidRPr="00FF033E">
        <w:t>uczestniczy w spacerach i wycieczkach;</w:t>
      </w:r>
    </w:p>
    <w:p w14:paraId="5A53A0AB" w14:textId="77777777" w:rsidR="00734511" w:rsidRPr="00FF033E" w:rsidRDefault="00734511" w:rsidP="000A4E8A">
      <w:pPr>
        <w:pStyle w:val="PM4a"/>
        <w:numPr>
          <w:ilvl w:val="0"/>
          <w:numId w:val="126"/>
        </w:numPr>
      </w:pPr>
      <w:r w:rsidRPr="00FF033E">
        <w:t>pełni czynności opiekuńcze i usługowe w stosunku do wychowanków polecone przez nauczycieli oraz wynikające z rozkładu czynności w ciągu dnia;</w:t>
      </w:r>
    </w:p>
    <w:p w14:paraId="5547B708" w14:textId="77777777" w:rsidR="00734511" w:rsidRPr="00FF033E" w:rsidRDefault="00734511" w:rsidP="000A4E8A">
      <w:pPr>
        <w:pStyle w:val="PM4a"/>
        <w:numPr>
          <w:ilvl w:val="0"/>
          <w:numId w:val="126"/>
        </w:numPr>
      </w:pPr>
      <w:r w:rsidRPr="00FF033E">
        <w:t>utrzymuje czystość w przydzielonych pomieszczeniach;</w:t>
      </w:r>
    </w:p>
    <w:p w14:paraId="3B4591DC" w14:textId="77777777" w:rsidR="00734511" w:rsidRPr="00FF033E" w:rsidRDefault="00734511" w:rsidP="000A4E8A">
      <w:pPr>
        <w:pStyle w:val="PM4a"/>
        <w:numPr>
          <w:ilvl w:val="0"/>
          <w:numId w:val="126"/>
        </w:numPr>
      </w:pPr>
      <w:r w:rsidRPr="00FF033E">
        <w:t>bezpośrednio podlega Dyrektorowi i nauczycielom w grupie;</w:t>
      </w:r>
    </w:p>
    <w:p w14:paraId="76F98A99" w14:textId="77777777" w:rsidR="00734511" w:rsidRPr="00A63B72" w:rsidRDefault="00734511" w:rsidP="000A4E8A">
      <w:pPr>
        <w:pStyle w:val="PM4a"/>
        <w:numPr>
          <w:ilvl w:val="0"/>
          <w:numId w:val="126"/>
        </w:numPr>
      </w:pPr>
      <w:r w:rsidRPr="00FF033E">
        <w:t>wykonuje polecenia Dyrektora.</w:t>
      </w:r>
    </w:p>
    <w:p w14:paraId="5E46FC14" w14:textId="77777777" w:rsidR="00734511" w:rsidRPr="00A63B72" w:rsidRDefault="00734511" w:rsidP="000A4E8A">
      <w:pPr>
        <w:pStyle w:val="PM3"/>
      </w:pPr>
      <w:r w:rsidRPr="00FF033E">
        <w:t>Woźna:</w:t>
      </w:r>
    </w:p>
    <w:p w14:paraId="644165B4" w14:textId="38E91B02" w:rsidR="00734511" w:rsidRPr="00FF033E" w:rsidRDefault="00734511" w:rsidP="000A4E8A">
      <w:pPr>
        <w:pStyle w:val="PM4a"/>
        <w:numPr>
          <w:ilvl w:val="0"/>
          <w:numId w:val="128"/>
        </w:numPr>
      </w:pPr>
      <w:r w:rsidRPr="00FF033E">
        <w:t xml:space="preserve">dba o mienie przedszkola, porządek na wyznaczonym jej odcinku pracy, dba o sprzęt </w:t>
      </w:r>
      <w:r w:rsidR="008F5B17">
        <w:br/>
      </w:r>
      <w:r w:rsidRPr="00FF033E">
        <w:t>i zabawki;</w:t>
      </w:r>
    </w:p>
    <w:p w14:paraId="3BE78D72" w14:textId="77777777" w:rsidR="00734511" w:rsidRPr="00FF033E" w:rsidRDefault="00734511" w:rsidP="000A4E8A">
      <w:pPr>
        <w:pStyle w:val="PM4a"/>
        <w:numPr>
          <w:ilvl w:val="0"/>
          <w:numId w:val="128"/>
        </w:numPr>
      </w:pPr>
      <w:r w:rsidRPr="00FF033E">
        <w:t>podczas prac porządkowych zwraca szczególną uwagę na bezpieczeństwo dzieci;</w:t>
      </w:r>
    </w:p>
    <w:p w14:paraId="3D2A2D33" w14:textId="77777777" w:rsidR="00734511" w:rsidRPr="00FF033E" w:rsidRDefault="00734511" w:rsidP="000A4E8A">
      <w:pPr>
        <w:pStyle w:val="PM4a"/>
        <w:numPr>
          <w:ilvl w:val="0"/>
          <w:numId w:val="128"/>
        </w:numPr>
      </w:pPr>
      <w:r w:rsidRPr="00FF033E">
        <w:t xml:space="preserve">pomaga w czynnościach higienicznych dzieci i  samoobsługowych. </w:t>
      </w:r>
    </w:p>
    <w:p w14:paraId="1614CEC1" w14:textId="77777777" w:rsidR="00734511" w:rsidRPr="00FF033E" w:rsidRDefault="00734511" w:rsidP="000A4E8A">
      <w:pPr>
        <w:pStyle w:val="PM4a"/>
        <w:numPr>
          <w:ilvl w:val="0"/>
          <w:numId w:val="128"/>
        </w:numPr>
      </w:pPr>
      <w:r w:rsidRPr="00FF033E">
        <w:t>bezpiecznie wydaje posiłki dzieciom i nauczycielom, dba o ich estetyczne podanie;</w:t>
      </w:r>
    </w:p>
    <w:p w14:paraId="374C71B2" w14:textId="77777777" w:rsidR="00734511" w:rsidRPr="00FF033E" w:rsidRDefault="00734511" w:rsidP="000A4E8A">
      <w:pPr>
        <w:pStyle w:val="PM4a"/>
        <w:numPr>
          <w:ilvl w:val="0"/>
          <w:numId w:val="128"/>
        </w:numPr>
      </w:pPr>
      <w:r w:rsidRPr="00FF033E">
        <w:t>zmywa po posiłkach;</w:t>
      </w:r>
    </w:p>
    <w:p w14:paraId="0AB27A41" w14:textId="77777777" w:rsidR="00734511" w:rsidRPr="00FF033E" w:rsidRDefault="00734511" w:rsidP="000A4E8A">
      <w:pPr>
        <w:pStyle w:val="PM4a"/>
        <w:numPr>
          <w:ilvl w:val="0"/>
          <w:numId w:val="128"/>
        </w:numPr>
      </w:pPr>
      <w:r w:rsidRPr="00FF033E">
        <w:t>uczestniczy w spacerach i wycieczkach, czuwa wraz z nauczycielem nad bezpieczeństwem dzieci</w:t>
      </w:r>
    </w:p>
    <w:p w14:paraId="7C08D91D" w14:textId="77777777" w:rsidR="00734511" w:rsidRPr="00FF033E" w:rsidRDefault="00734511" w:rsidP="000A4E8A">
      <w:pPr>
        <w:pStyle w:val="PM4a"/>
        <w:numPr>
          <w:ilvl w:val="0"/>
          <w:numId w:val="128"/>
        </w:numPr>
      </w:pPr>
      <w:r w:rsidRPr="00FF033E">
        <w:t>sprawuje dyżury w szatni;</w:t>
      </w:r>
    </w:p>
    <w:p w14:paraId="7A7E3501" w14:textId="77777777" w:rsidR="00734511" w:rsidRPr="00FF033E" w:rsidRDefault="00734511" w:rsidP="000A4E8A">
      <w:pPr>
        <w:pStyle w:val="PM4a"/>
        <w:numPr>
          <w:ilvl w:val="0"/>
          <w:numId w:val="128"/>
        </w:numPr>
      </w:pPr>
      <w:r w:rsidRPr="00FF033E">
        <w:t>wykonuje polecenia Dyrektora;</w:t>
      </w:r>
    </w:p>
    <w:p w14:paraId="56C450C9" w14:textId="77777777" w:rsidR="00734511" w:rsidRPr="00A63B72" w:rsidRDefault="00734511" w:rsidP="000A4E8A">
      <w:pPr>
        <w:pStyle w:val="PM4a"/>
        <w:numPr>
          <w:ilvl w:val="0"/>
          <w:numId w:val="128"/>
        </w:numPr>
      </w:pPr>
      <w:r w:rsidRPr="00FF033E">
        <w:t>bezpośrednio podlega Dyrektorowi i nauczycielom w grupie.</w:t>
      </w:r>
    </w:p>
    <w:p w14:paraId="445C1EBD" w14:textId="77777777" w:rsidR="00734511" w:rsidRPr="00A63B72" w:rsidRDefault="00734511" w:rsidP="000A4E8A">
      <w:pPr>
        <w:pStyle w:val="PM3"/>
      </w:pPr>
      <w:r w:rsidRPr="00FF033E">
        <w:t>Kucharka:</w:t>
      </w:r>
    </w:p>
    <w:p w14:paraId="1D140BD5" w14:textId="77777777" w:rsidR="00734511" w:rsidRPr="00FF033E" w:rsidRDefault="00734511" w:rsidP="000A4E8A">
      <w:pPr>
        <w:pStyle w:val="PM4a"/>
        <w:numPr>
          <w:ilvl w:val="0"/>
          <w:numId w:val="129"/>
        </w:numPr>
      </w:pPr>
      <w:r w:rsidRPr="00FF033E">
        <w:lastRenderedPageBreak/>
        <w:t>sporządza posiłki zgodnie z wymogami racjonalnego żywienia;</w:t>
      </w:r>
    </w:p>
    <w:p w14:paraId="2516B5AF" w14:textId="5ACBFF0E" w:rsidR="00734511" w:rsidRPr="00FF033E" w:rsidRDefault="00734511" w:rsidP="000A4E8A">
      <w:pPr>
        <w:pStyle w:val="PM4a"/>
        <w:numPr>
          <w:ilvl w:val="0"/>
          <w:numId w:val="129"/>
        </w:numPr>
      </w:pPr>
      <w:r w:rsidRPr="00FF033E">
        <w:t xml:space="preserve">terminowo wydaje posiłki, o temperaturze </w:t>
      </w:r>
      <w:r w:rsidR="003E1788" w:rsidRPr="00FF033E">
        <w:t>niezagrażającej</w:t>
      </w:r>
      <w:r w:rsidRPr="00FF033E">
        <w:t xml:space="preserve"> poparzeniu się dzieci;</w:t>
      </w:r>
    </w:p>
    <w:p w14:paraId="7344C31A" w14:textId="77777777" w:rsidR="00734511" w:rsidRPr="00FF033E" w:rsidRDefault="00734511" w:rsidP="000A4E8A">
      <w:pPr>
        <w:pStyle w:val="PM4a"/>
        <w:numPr>
          <w:ilvl w:val="0"/>
          <w:numId w:val="129"/>
        </w:numPr>
      </w:pPr>
      <w:r w:rsidRPr="00FF033E">
        <w:t>właściwie organizuje prace personelu kuchni;</w:t>
      </w:r>
    </w:p>
    <w:p w14:paraId="2FFDB60E" w14:textId="77777777" w:rsidR="00734511" w:rsidRPr="00FF033E" w:rsidRDefault="00734511" w:rsidP="000A4E8A">
      <w:pPr>
        <w:pStyle w:val="PM4a"/>
        <w:numPr>
          <w:ilvl w:val="0"/>
          <w:numId w:val="129"/>
        </w:numPr>
      </w:pPr>
      <w:r w:rsidRPr="00FF033E">
        <w:t>oszczędnie gospodaruje produktami;</w:t>
      </w:r>
    </w:p>
    <w:p w14:paraId="333E096F" w14:textId="77777777" w:rsidR="00734511" w:rsidRPr="00FF033E" w:rsidRDefault="00734511" w:rsidP="000A4E8A">
      <w:pPr>
        <w:pStyle w:val="PM4a"/>
        <w:numPr>
          <w:ilvl w:val="0"/>
          <w:numId w:val="129"/>
        </w:numPr>
      </w:pPr>
      <w:r w:rsidRPr="00FF033E">
        <w:t>dba o czystość pomieszczeń kuchennych i całego pionu żywienia, utrzymuje w stanie używalności powierzony sprzęt kuchenny;</w:t>
      </w:r>
    </w:p>
    <w:p w14:paraId="6DFCB2B3" w14:textId="77777777" w:rsidR="00734511" w:rsidRPr="00FF033E" w:rsidRDefault="00734511" w:rsidP="000A4E8A">
      <w:pPr>
        <w:pStyle w:val="PM4a"/>
        <w:numPr>
          <w:ilvl w:val="0"/>
          <w:numId w:val="129"/>
        </w:numPr>
      </w:pPr>
      <w:r w:rsidRPr="00FF033E">
        <w:t>dba o utrzymanie porządku i przestrzega higieny osobistej;</w:t>
      </w:r>
    </w:p>
    <w:p w14:paraId="126072E5" w14:textId="77777777" w:rsidR="00734511" w:rsidRPr="00FF033E" w:rsidRDefault="00734511" w:rsidP="000A4E8A">
      <w:pPr>
        <w:pStyle w:val="PM4a"/>
        <w:numPr>
          <w:ilvl w:val="0"/>
          <w:numId w:val="129"/>
        </w:numPr>
      </w:pPr>
      <w:r w:rsidRPr="00FF033E">
        <w:t>dba o estetykę wydawanych posiłków;</w:t>
      </w:r>
    </w:p>
    <w:p w14:paraId="19246408" w14:textId="77777777" w:rsidR="00734511" w:rsidRPr="00FF033E" w:rsidRDefault="00734511" w:rsidP="000A4E8A">
      <w:pPr>
        <w:pStyle w:val="PM4a"/>
        <w:numPr>
          <w:ilvl w:val="0"/>
          <w:numId w:val="129"/>
        </w:numPr>
      </w:pPr>
      <w:r w:rsidRPr="00FF033E">
        <w:t>spełnia zadania wynikające z funkcji (pobór i oznakowanie próbek, właściwe przechowywanie, przestrzeganie norm żywieniowych);</w:t>
      </w:r>
    </w:p>
    <w:p w14:paraId="241E3A29" w14:textId="77777777" w:rsidR="00734511" w:rsidRPr="00FF033E" w:rsidRDefault="00734511" w:rsidP="000A4E8A">
      <w:pPr>
        <w:pStyle w:val="PM4a"/>
        <w:numPr>
          <w:ilvl w:val="0"/>
          <w:numId w:val="129"/>
        </w:numPr>
      </w:pPr>
      <w:r w:rsidRPr="00FF033E">
        <w:t>przyjmuje produkty z magazynu, kwituje ich odbiór w raportach żywieniowych;</w:t>
      </w:r>
    </w:p>
    <w:p w14:paraId="36A9F3AA" w14:textId="77777777" w:rsidR="00734511" w:rsidRPr="00FF033E" w:rsidRDefault="00734511" w:rsidP="000A4E8A">
      <w:pPr>
        <w:pStyle w:val="PM4a"/>
        <w:numPr>
          <w:ilvl w:val="0"/>
          <w:numId w:val="129"/>
        </w:numPr>
      </w:pPr>
      <w:r w:rsidRPr="00FF033E">
        <w:t>bierze udział w ustaleniu jadłospisów dekadowych;</w:t>
      </w:r>
    </w:p>
    <w:p w14:paraId="30F58026" w14:textId="77777777" w:rsidR="00734511" w:rsidRPr="00FF033E" w:rsidRDefault="00734511" w:rsidP="000A4E8A">
      <w:pPr>
        <w:pStyle w:val="PM4a"/>
        <w:numPr>
          <w:ilvl w:val="0"/>
          <w:numId w:val="129"/>
        </w:numPr>
      </w:pPr>
      <w:r w:rsidRPr="00FF033E">
        <w:t>wykonuje polecenia Dyrektora;</w:t>
      </w:r>
    </w:p>
    <w:p w14:paraId="5541FEE8" w14:textId="77777777" w:rsidR="00734511" w:rsidRPr="00A63B72" w:rsidRDefault="00734511" w:rsidP="000A4E8A">
      <w:pPr>
        <w:pStyle w:val="PM4a"/>
      </w:pPr>
      <w:r w:rsidRPr="00FF033E">
        <w:t>bezpośrednio podlega Dyrektorowi i Samodzielnemu Referentowi.</w:t>
      </w:r>
    </w:p>
    <w:p w14:paraId="5FDCE099" w14:textId="77777777" w:rsidR="00734511" w:rsidRPr="00A63B72" w:rsidRDefault="00734511" w:rsidP="000A4E8A">
      <w:pPr>
        <w:pStyle w:val="PM3"/>
      </w:pPr>
      <w:r w:rsidRPr="00FF033E">
        <w:t>Pomoc Kucharki:</w:t>
      </w:r>
    </w:p>
    <w:p w14:paraId="37A13103" w14:textId="77777777" w:rsidR="00734511" w:rsidRPr="00FF033E" w:rsidRDefault="00734511" w:rsidP="000A4E8A">
      <w:pPr>
        <w:pStyle w:val="PM4a"/>
        <w:numPr>
          <w:ilvl w:val="0"/>
          <w:numId w:val="130"/>
        </w:numPr>
      </w:pPr>
      <w:r w:rsidRPr="00FF033E">
        <w:t>pomaga kucharce w przygotowaniu posiłków;</w:t>
      </w:r>
    </w:p>
    <w:p w14:paraId="3DE21B5A" w14:textId="77777777" w:rsidR="00734511" w:rsidRPr="00FF033E" w:rsidRDefault="00734511" w:rsidP="000A4E8A">
      <w:pPr>
        <w:pStyle w:val="PM4a"/>
        <w:numPr>
          <w:ilvl w:val="0"/>
          <w:numId w:val="130"/>
        </w:numPr>
      </w:pPr>
      <w:r w:rsidRPr="00FF033E">
        <w:t>utrzymuje porządek i dba o higienę osobistą;</w:t>
      </w:r>
    </w:p>
    <w:p w14:paraId="26402EAD" w14:textId="77777777" w:rsidR="00734511" w:rsidRPr="00FF033E" w:rsidRDefault="00734511" w:rsidP="000A4E8A">
      <w:pPr>
        <w:pStyle w:val="PM4a"/>
        <w:numPr>
          <w:ilvl w:val="0"/>
          <w:numId w:val="130"/>
        </w:numPr>
      </w:pPr>
      <w:r w:rsidRPr="00FF033E">
        <w:t>załatwia zlecone czynności związane z zakupami, dostarczeniem produktów;</w:t>
      </w:r>
    </w:p>
    <w:p w14:paraId="074B7AAB" w14:textId="77777777" w:rsidR="00734511" w:rsidRPr="00FF033E" w:rsidRDefault="00734511" w:rsidP="000A4E8A">
      <w:pPr>
        <w:pStyle w:val="PM4a"/>
        <w:numPr>
          <w:ilvl w:val="0"/>
          <w:numId w:val="130"/>
        </w:numPr>
      </w:pPr>
      <w:r w:rsidRPr="00FF033E">
        <w:t>wykonuje polecenia Dyrektora;</w:t>
      </w:r>
    </w:p>
    <w:p w14:paraId="75ADA119" w14:textId="77777777" w:rsidR="00734511" w:rsidRPr="00A63B72" w:rsidRDefault="00734511" w:rsidP="000A4E8A">
      <w:pPr>
        <w:pStyle w:val="PM4a"/>
        <w:numPr>
          <w:ilvl w:val="0"/>
          <w:numId w:val="130"/>
        </w:numPr>
      </w:pPr>
      <w:r w:rsidRPr="00FF033E">
        <w:t>podlega bezpośrednio Dyrektorowi, Samodzielnemu Referentowi i Kucharce.</w:t>
      </w:r>
    </w:p>
    <w:p w14:paraId="210A3804" w14:textId="77777777" w:rsidR="00734511" w:rsidRPr="00A63B72" w:rsidRDefault="00734511" w:rsidP="000A4E8A">
      <w:pPr>
        <w:pStyle w:val="PM3"/>
      </w:pPr>
      <w:r w:rsidRPr="00FF033E">
        <w:t>Pracownik gospodarczy:</w:t>
      </w:r>
    </w:p>
    <w:p w14:paraId="2013B5B7" w14:textId="77777777" w:rsidR="00734511" w:rsidRPr="00FF033E" w:rsidRDefault="00734511" w:rsidP="000A4E8A">
      <w:pPr>
        <w:pStyle w:val="PM4a"/>
        <w:numPr>
          <w:ilvl w:val="0"/>
          <w:numId w:val="131"/>
        </w:numPr>
      </w:pPr>
      <w:r w:rsidRPr="00FF033E">
        <w:t>robi zakupy, dostarcza je do placówki;</w:t>
      </w:r>
    </w:p>
    <w:p w14:paraId="2F2EF32A" w14:textId="77777777" w:rsidR="00734511" w:rsidRPr="00FF033E" w:rsidRDefault="00734511" w:rsidP="000A4E8A">
      <w:pPr>
        <w:pStyle w:val="PM4a"/>
        <w:numPr>
          <w:ilvl w:val="0"/>
          <w:numId w:val="131"/>
        </w:numPr>
      </w:pPr>
      <w:r w:rsidRPr="00FF033E">
        <w:t>sprząta teren przyległy do przedszkola oraz pomieszczenia piwniczne;</w:t>
      </w:r>
    </w:p>
    <w:p w14:paraId="37336940" w14:textId="77777777" w:rsidR="00734511" w:rsidRPr="00FF033E" w:rsidRDefault="00734511" w:rsidP="000A4E8A">
      <w:pPr>
        <w:pStyle w:val="PM4a"/>
        <w:numPr>
          <w:ilvl w:val="0"/>
          <w:numId w:val="131"/>
        </w:numPr>
      </w:pPr>
      <w:r w:rsidRPr="00FF033E">
        <w:t>rozwozi korespondencję;</w:t>
      </w:r>
    </w:p>
    <w:p w14:paraId="4A5991AB" w14:textId="77777777" w:rsidR="00734511" w:rsidRPr="00FF033E" w:rsidRDefault="00734511" w:rsidP="000A4E8A">
      <w:pPr>
        <w:pStyle w:val="PM4a"/>
        <w:numPr>
          <w:ilvl w:val="0"/>
          <w:numId w:val="131"/>
        </w:numPr>
      </w:pPr>
      <w:r w:rsidRPr="00FF033E">
        <w:t>dokonuje napraw i konserwuje sprzęt i wykonuje prace remontowe;</w:t>
      </w:r>
    </w:p>
    <w:p w14:paraId="693629A8" w14:textId="77777777" w:rsidR="00734511" w:rsidRPr="00FF033E" w:rsidRDefault="00734511" w:rsidP="000A4E8A">
      <w:pPr>
        <w:pStyle w:val="PM4a"/>
        <w:numPr>
          <w:ilvl w:val="0"/>
          <w:numId w:val="131"/>
        </w:numPr>
      </w:pPr>
      <w:r w:rsidRPr="00FF033E">
        <w:t>odpowiada materialnie za narzędzia i urządzenia mu powierzone;</w:t>
      </w:r>
    </w:p>
    <w:p w14:paraId="5DE8F862" w14:textId="77777777" w:rsidR="00734511" w:rsidRPr="00FF033E" w:rsidRDefault="00734511" w:rsidP="000A4E8A">
      <w:pPr>
        <w:pStyle w:val="PM4a"/>
        <w:numPr>
          <w:ilvl w:val="0"/>
          <w:numId w:val="131"/>
        </w:numPr>
      </w:pPr>
      <w:r w:rsidRPr="00FF033E">
        <w:t>dba o ogród przedszkolny, kosi trawę, przycina krzewy, obmiata tarasy i chodniki, dba o piasek w piaskownicy, usuwa przedmioty bezpośrednio zagrażające bezpieczeństwu dzieci i innych osób;</w:t>
      </w:r>
    </w:p>
    <w:p w14:paraId="4D8DA616" w14:textId="77777777" w:rsidR="00734511" w:rsidRPr="00FF033E" w:rsidRDefault="00734511" w:rsidP="000A4E8A">
      <w:pPr>
        <w:pStyle w:val="PM4a"/>
        <w:numPr>
          <w:ilvl w:val="0"/>
          <w:numId w:val="131"/>
        </w:numPr>
      </w:pPr>
      <w:r w:rsidRPr="00FF033E">
        <w:t>niezwłocznie usuwa sprzęt i zabawki, które są uszkodzone i mogą zagrażać bezpieczeństwu dzieci;</w:t>
      </w:r>
    </w:p>
    <w:p w14:paraId="4E2975B4" w14:textId="77777777" w:rsidR="00734511" w:rsidRPr="00FF033E" w:rsidRDefault="00734511" w:rsidP="000A4E8A">
      <w:pPr>
        <w:pStyle w:val="PM4a"/>
        <w:numPr>
          <w:ilvl w:val="0"/>
          <w:numId w:val="131"/>
        </w:numPr>
      </w:pPr>
      <w:r w:rsidRPr="00FF033E">
        <w:t>wykonuje polecenia Dyrektora;</w:t>
      </w:r>
    </w:p>
    <w:p w14:paraId="279560D2" w14:textId="794ED7C4" w:rsidR="00734511" w:rsidRPr="00FF033E" w:rsidRDefault="00734511" w:rsidP="000A4E8A">
      <w:pPr>
        <w:pStyle w:val="PM4a"/>
        <w:numPr>
          <w:ilvl w:val="0"/>
          <w:numId w:val="131"/>
        </w:numPr>
      </w:pPr>
      <w:r w:rsidRPr="00FF033E">
        <w:t>bezpośrednio podlega Dyrektorowi i Samodzielnemu Referentowi;</w:t>
      </w:r>
    </w:p>
    <w:p w14:paraId="28B01761" w14:textId="77777777" w:rsidR="00734511" w:rsidRPr="00A63B72" w:rsidRDefault="00734511" w:rsidP="000A4E8A">
      <w:pPr>
        <w:pStyle w:val="PM3"/>
      </w:pPr>
      <w:r w:rsidRPr="00FF033E">
        <w:t>Wszystkich pracowników obowiązuje.</w:t>
      </w:r>
    </w:p>
    <w:p w14:paraId="067DBBD5" w14:textId="77777777" w:rsidR="00734511" w:rsidRPr="00FF033E" w:rsidRDefault="00734511" w:rsidP="000A4E8A">
      <w:pPr>
        <w:pStyle w:val="PM4a"/>
        <w:numPr>
          <w:ilvl w:val="0"/>
          <w:numId w:val="132"/>
        </w:numPr>
      </w:pPr>
      <w:r w:rsidRPr="00FF033E">
        <w:t>dyscyplina w pracy - uczciwość, sumienność i punktualność;</w:t>
      </w:r>
    </w:p>
    <w:p w14:paraId="209B9AD2" w14:textId="35E724B7" w:rsidR="00734511" w:rsidRPr="00FF033E" w:rsidRDefault="00734511" w:rsidP="000A4E8A">
      <w:pPr>
        <w:pStyle w:val="PM4a"/>
        <w:numPr>
          <w:ilvl w:val="0"/>
          <w:numId w:val="132"/>
        </w:numPr>
      </w:pPr>
      <w:r w:rsidRPr="00FF033E">
        <w:t>troska o bezpieczeństwo dzieci</w:t>
      </w:r>
      <w:r w:rsidR="003E1788">
        <w:t>;</w:t>
      </w:r>
    </w:p>
    <w:p w14:paraId="0C8F25DC" w14:textId="77777777" w:rsidR="00734511" w:rsidRPr="00FF033E" w:rsidRDefault="00734511" w:rsidP="000A4E8A">
      <w:pPr>
        <w:pStyle w:val="PM4a"/>
        <w:numPr>
          <w:ilvl w:val="0"/>
          <w:numId w:val="132"/>
        </w:numPr>
      </w:pPr>
      <w:r w:rsidRPr="00FF033E">
        <w:lastRenderedPageBreak/>
        <w:t>dbałość o mienie przedszkolne;</w:t>
      </w:r>
    </w:p>
    <w:p w14:paraId="6AAC2BE8" w14:textId="7570FCAD" w:rsidR="00734511" w:rsidRPr="00FF033E" w:rsidRDefault="00734511" w:rsidP="000A4E8A">
      <w:pPr>
        <w:pStyle w:val="PM4a"/>
        <w:numPr>
          <w:ilvl w:val="0"/>
          <w:numId w:val="132"/>
        </w:numPr>
      </w:pPr>
      <w:r w:rsidRPr="00FF033E">
        <w:t>przestrzeganie przepisów BHP i p.poż.;</w:t>
      </w:r>
    </w:p>
    <w:p w14:paraId="6A1D4BF4" w14:textId="38460D71" w:rsidR="00734511" w:rsidRPr="00FF033E" w:rsidRDefault="00734511" w:rsidP="000A4E8A">
      <w:pPr>
        <w:pStyle w:val="PM4a"/>
        <w:numPr>
          <w:ilvl w:val="0"/>
          <w:numId w:val="132"/>
        </w:numPr>
      </w:pPr>
      <w:r w:rsidRPr="00FF033E">
        <w:t>powiadomienie dyrektora o wszelkich zauważonych nieprawidłowościach związanych z działalnością Przedszkola;</w:t>
      </w:r>
    </w:p>
    <w:p w14:paraId="00F7C655" w14:textId="509680EF" w:rsidR="00734511" w:rsidRPr="00A63B72" w:rsidRDefault="00734511" w:rsidP="000A4E8A">
      <w:pPr>
        <w:pStyle w:val="PM4a"/>
        <w:numPr>
          <w:ilvl w:val="0"/>
          <w:numId w:val="132"/>
        </w:numPr>
      </w:pPr>
      <w:r w:rsidRPr="00FF033E">
        <w:t>obowiązek przechowywania przedmiotów zagrażających zdrowiu i bezpieczeństwu</w:t>
      </w:r>
      <w:r w:rsidR="008F5B17">
        <w:br/>
      </w:r>
      <w:r w:rsidRPr="00FF033E">
        <w:t>w miejscu niedostępnym dla dzieci.</w:t>
      </w:r>
    </w:p>
    <w:p w14:paraId="3C805391" w14:textId="15DD62E7" w:rsidR="00734511" w:rsidRPr="00A63B72" w:rsidRDefault="00734511" w:rsidP="000A4E8A">
      <w:pPr>
        <w:pStyle w:val="PM3"/>
      </w:pPr>
      <w:r w:rsidRPr="00FF033E">
        <w:t>Od wszystkich pracowników przedszkola wymaga się wysokiego poziomu merytorycznego oraz cech osobowych niezbędnych do pracy z dzieckiem, a w szczególności z dzieckiem niepełnosprawnym takich jak: tolerancja, życzliwość, akceptacja, umiejętność empatii</w:t>
      </w:r>
      <w:r w:rsidR="008F5B17">
        <w:br/>
      </w:r>
      <w:r w:rsidRPr="00FF033E">
        <w:t>i troskliwość.</w:t>
      </w:r>
    </w:p>
    <w:p w14:paraId="2212AD5B" w14:textId="77777777" w:rsidR="00734511" w:rsidRPr="00FF033E" w:rsidRDefault="00734511" w:rsidP="000A4E8A">
      <w:pPr>
        <w:pStyle w:val="PM3"/>
      </w:pPr>
      <w:r w:rsidRPr="00FF033E">
        <w:t>Szczegółowy zakres obowiązków każdego pracownika znajduje się w teczce akt osobowych.</w:t>
      </w:r>
    </w:p>
    <w:p w14:paraId="3C95065C" w14:textId="77777777" w:rsidR="003E56B2" w:rsidRPr="00FF033E" w:rsidRDefault="003E56B2" w:rsidP="00876E70">
      <w:pPr>
        <w:pStyle w:val="PM5"/>
      </w:pPr>
      <w:r w:rsidRPr="00FF033E">
        <w:t>§ 30.</w:t>
      </w:r>
    </w:p>
    <w:p w14:paraId="1DE7C64D" w14:textId="5DEEBBF6" w:rsidR="008B78B8" w:rsidRPr="003E56B2" w:rsidRDefault="003E56B2" w:rsidP="0026433E">
      <w:pPr>
        <w:pStyle w:val="PM3"/>
        <w:numPr>
          <w:ilvl w:val="0"/>
          <w:numId w:val="133"/>
        </w:numPr>
      </w:pPr>
      <w:r w:rsidRPr="003E56B2">
        <w:t>Nauczyciele i inni pracownicy Przedszkola są zobowiązani do przestrzegania tajemnicy służbowej, do nieujawniania danych stanowiących dobra osobiste dzieci i ich rodziców.</w:t>
      </w:r>
    </w:p>
    <w:p w14:paraId="7A7CD5B3" w14:textId="77777777" w:rsidR="000A4E8A" w:rsidRDefault="000A4E8A">
      <w:pPr>
        <w:rPr>
          <w:rFonts w:ascii="Arial" w:hAnsi="Arial"/>
          <w:b/>
          <w:sz w:val="36"/>
          <w:lang w:eastAsia="zh-CN"/>
        </w:rPr>
      </w:pPr>
      <w:r>
        <w:br w:type="page"/>
      </w:r>
    </w:p>
    <w:p w14:paraId="58E2B681" w14:textId="0DB52C9A" w:rsidR="003E56B2" w:rsidRPr="00FF033E" w:rsidRDefault="003E56B2" w:rsidP="00876E70">
      <w:pPr>
        <w:pStyle w:val="PM1"/>
      </w:pPr>
      <w:r w:rsidRPr="00FF033E">
        <w:lastRenderedPageBreak/>
        <w:t>Rozdział 7</w:t>
      </w:r>
    </w:p>
    <w:p w14:paraId="0C80503A" w14:textId="77777777" w:rsidR="003E56B2" w:rsidRPr="00FF033E" w:rsidRDefault="003E56B2" w:rsidP="0026433E">
      <w:pPr>
        <w:pStyle w:val="PM2"/>
      </w:pPr>
      <w:r w:rsidRPr="00FF033E">
        <w:t>Prawa i obowiązki rodziców</w:t>
      </w:r>
    </w:p>
    <w:p w14:paraId="319280FC" w14:textId="77777777" w:rsidR="003E56B2" w:rsidRPr="00FF033E" w:rsidRDefault="003E56B2" w:rsidP="000A4E8A">
      <w:pPr>
        <w:pStyle w:val="Tekstpodstawowy"/>
        <w:spacing w:line="360" w:lineRule="auto"/>
        <w:jc w:val="left"/>
        <w:rPr>
          <w:rFonts w:ascii="Arial" w:hAnsi="Arial" w:cs="Arial"/>
          <w:b/>
          <w:sz w:val="24"/>
          <w:szCs w:val="24"/>
        </w:rPr>
      </w:pPr>
    </w:p>
    <w:p w14:paraId="5C6B1B10" w14:textId="77777777" w:rsidR="003E56B2" w:rsidRPr="00CE6036" w:rsidRDefault="003E56B2" w:rsidP="00876E70">
      <w:pPr>
        <w:pStyle w:val="PM5"/>
      </w:pPr>
      <w:r w:rsidRPr="00FF033E">
        <w:t>§ 31.</w:t>
      </w:r>
    </w:p>
    <w:p w14:paraId="13FA14A6" w14:textId="77777777" w:rsidR="003E56B2" w:rsidRPr="00CE6036" w:rsidRDefault="003E56B2" w:rsidP="000A4E8A">
      <w:pPr>
        <w:pStyle w:val="PM3"/>
        <w:numPr>
          <w:ilvl w:val="0"/>
          <w:numId w:val="138"/>
        </w:numPr>
      </w:pPr>
      <w:r w:rsidRPr="00FF033E">
        <w:t>Rodzice mają w szczególności prawo do:</w:t>
      </w:r>
    </w:p>
    <w:p w14:paraId="7BF6E3FE" w14:textId="77777777" w:rsidR="003E56B2" w:rsidRPr="00FF033E" w:rsidRDefault="003E56B2" w:rsidP="000A4E8A">
      <w:pPr>
        <w:pStyle w:val="PM4a"/>
        <w:numPr>
          <w:ilvl w:val="0"/>
          <w:numId w:val="139"/>
        </w:numPr>
      </w:pPr>
      <w:r w:rsidRPr="00FF033E">
        <w:t>Znajomości zamierzeń pracy wychowawczo – dydaktycznej;</w:t>
      </w:r>
    </w:p>
    <w:p w14:paraId="4995703F" w14:textId="77777777" w:rsidR="003E56B2" w:rsidRPr="00FF033E" w:rsidRDefault="003E56B2" w:rsidP="000A4E8A">
      <w:pPr>
        <w:pStyle w:val="PM4a"/>
        <w:numPr>
          <w:ilvl w:val="0"/>
          <w:numId w:val="139"/>
        </w:numPr>
      </w:pPr>
      <w:r w:rsidRPr="00FF033E">
        <w:t>Rzetelnej informacji o dziecku i jego rozwoju oraz zachowaniu w grupie;</w:t>
      </w:r>
    </w:p>
    <w:p w14:paraId="05000D29" w14:textId="77777777" w:rsidR="003E56B2" w:rsidRPr="00FF033E" w:rsidRDefault="003E56B2" w:rsidP="000A4E8A">
      <w:pPr>
        <w:pStyle w:val="PM4a"/>
        <w:numPr>
          <w:ilvl w:val="0"/>
          <w:numId w:val="139"/>
        </w:numPr>
      </w:pPr>
      <w:r w:rsidRPr="00FF033E">
        <w:t>Pomocy ze strony Przedszkola w rozwiazywaniu problemów wychowawczych;</w:t>
      </w:r>
    </w:p>
    <w:p w14:paraId="6E05A36D" w14:textId="77777777" w:rsidR="003E56B2" w:rsidRPr="00FF033E" w:rsidRDefault="003E56B2" w:rsidP="000A4E8A">
      <w:pPr>
        <w:pStyle w:val="PM4a"/>
        <w:numPr>
          <w:ilvl w:val="0"/>
          <w:numId w:val="139"/>
        </w:numPr>
      </w:pPr>
      <w:r w:rsidRPr="00FF033E">
        <w:t xml:space="preserve">Uzyskania informacji podnoszących ich wiedzę </w:t>
      </w:r>
      <w:proofErr w:type="spellStart"/>
      <w:r w:rsidRPr="00FF033E">
        <w:t>psychologiczno</w:t>
      </w:r>
      <w:proofErr w:type="spellEnd"/>
      <w:r w:rsidRPr="00FF033E">
        <w:t xml:space="preserve"> – pedagogiczną;</w:t>
      </w:r>
    </w:p>
    <w:p w14:paraId="695B7C04" w14:textId="77777777" w:rsidR="003E56B2" w:rsidRPr="00FF033E" w:rsidRDefault="003E56B2" w:rsidP="000A4E8A">
      <w:pPr>
        <w:pStyle w:val="PM4a"/>
        <w:numPr>
          <w:ilvl w:val="0"/>
          <w:numId w:val="139"/>
        </w:numPr>
      </w:pPr>
      <w:r w:rsidRPr="00FF033E">
        <w:t>Zgłaszanie wniosków dotyczących doskonalenia procesu edukacyjnego;</w:t>
      </w:r>
    </w:p>
    <w:p w14:paraId="75B1832F" w14:textId="77777777" w:rsidR="003E56B2" w:rsidRPr="00FF033E" w:rsidRDefault="003E56B2" w:rsidP="000A4E8A">
      <w:pPr>
        <w:pStyle w:val="PM4a"/>
        <w:numPr>
          <w:ilvl w:val="0"/>
          <w:numId w:val="139"/>
        </w:numPr>
      </w:pPr>
      <w:r w:rsidRPr="00FF033E">
        <w:t>Wyrażania i przekazywania opinii na temat pracy Przedszkola;</w:t>
      </w:r>
    </w:p>
    <w:p w14:paraId="3602AB32" w14:textId="77777777" w:rsidR="003E56B2" w:rsidRPr="00FF033E" w:rsidRDefault="003E56B2" w:rsidP="000A4E8A">
      <w:pPr>
        <w:pStyle w:val="PM4a"/>
        <w:numPr>
          <w:ilvl w:val="0"/>
          <w:numId w:val="139"/>
        </w:numPr>
      </w:pPr>
      <w:r w:rsidRPr="00FF033E">
        <w:t>Wnioskowanie do Dyrektora o zorganizowanie na terenie Przedszkola zajęć dodatkowych;</w:t>
      </w:r>
    </w:p>
    <w:p w14:paraId="1F6E603A" w14:textId="77777777" w:rsidR="003E56B2" w:rsidRPr="00FF033E" w:rsidRDefault="003E56B2" w:rsidP="000A4E8A">
      <w:pPr>
        <w:pStyle w:val="PM4a"/>
        <w:numPr>
          <w:ilvl w:val="0"/>
          <w:numId w:val="139"/>
        </w:numPr>
      </w:pPr>
      <w:r w:rsidRPr="00FF033E">
        <w:t>Otrzymywania pomocy pedagogicznej, psychologicznej oraz innej zgodnie z potrzebami dziecka i rodziców;</w:t>
      </w:r>
    </w:p>
    <w:p w14:paraId="686E5A59" w14:textId="34450229" w:rsidR="003E56B2" w:rsidRPr="00FF033E" w:rsidRDefault="003E56B2" w:rsidP="000A4E8A">
      <w:pPr>
        <w:pStyle w:val="PM4a"/>
        <w:numPr>
          <w:ilvl w:val="0"/>
          <w:numId w:val="139"/>
        </w:numPr>
      </w:pPr>
      <w:r w:rsidRPr="00FF033E">
        <w:t>Udziału w organizowanych pr</w:t>
      </w:r>
      <w:r w:rsidRPr="00CE6036">
        <w:t xml:space="preserve">zez </w:t>
      </w:r>
      <w:r w:rsidRPr="00FF033E">
        <w:t>Przedszkole zajęciach otwartych, uroczystościach zgodnie z obowiązującym harmonogramem i kalendarzem imprez;</w:t>
      </w:r>
    </w:p>
    <w:p w14:paraId="6C8CFAE5" w14:textId="77777777" w:rsidR="003E56B2" w:rsidRPr="00CE6036" w:rsidRDefault="003E56B2" w:rsidP="000A4E8A">
      <w:pPr>
        <w:pStyle w:val="PM4a"/>
        <w:numPr>
          <w:ilvl w:val="0"/>
          <w:numId w:val="139"/>
        </w:numPr>
      </w:pPr>
      <w:r w:rsidRPr="00FF033E">
        <w:t>Wyrażania opinii na temat sposobu organizacji i prowadzenia żywienia oraz ramowego rozkładu dnia.</w:t>
      </w:r>
    </w:p>
    <w:p w14:paraId="778218FA" w14:textId="77777777" w:rsidR="003E56B2" w:rsidRPr="00CE6036" w:rsidRDefault="003E56B2" w:rsidP="000A4E8A">
      <w:pPr>
        <w:pStyle w:val="PM3"/>
        <w:numPr>
          <w:ilvl w:val="0"/>
          <w:numId w:val="138"/>
        </w:numPr>
      </w:pPr>
      <w:r w:rsidRPr="00FF033E">
        <w:t>Na rodzicach dzieci uczęszczających do przedszkola spoczywa obowiązek:</w:t>
      </w:r>
    </w:p>
    <w:p w14:paraId="55051D57" w14:textId="77777777" w:rsidR="003E56B2" w:rsidRPr="00FF033E" w:rsidRDefault="003E56B2" w:rsidP="000A4E8A">
      <w:pPr>
        <w:pStyle w:val="PM4a"/>
        <w:numPr>
          <w:ilvl w:val="0"/>
          <w:numId w:val="140"/>
        </w:numPr>
      </w:pPr>
      <w:r w:rsidRPr="00FF033E">
        <w:t>Udzielania pełnej informacji o sytuacji zdrowotnej dziecka, mającej wpływ na jego bezpieczeństwo i prawidłowe funkcjonowanie w grupie;</w:t>
      </w:r>
    </w:p>
    <w:p w14:paraId="40436973" w14:textId="77777777" w:rsidR="003E56B2" w:rsidRPr="00FF033E" w:rsidRDefault="003E56B2" w:rsidP="000A4E8A">
      <w:pPr>
        <w:pStyle w:val="PM4a"/>
        <w:numPr>
          <w:ilvl w:val="0"/>
          <w:numId w:val="140"/>
        </w:numPr>
      </w:pPr>
      <w:r w:rsidRPr="00FF033E">
        <w:t>Zapewnienie dzieciom 6 – letnim regularnego uczęszczania na zajęcia;</w:t>
      </w:r>
    </w:p>
    <w:p w14:paraId="75312842" w14:textId="77777777" w:rsidR="003E56B2" w:rsidRPr="00FF033E" w:rsidRDefault="003E56B2" w:rsidP="000A4E8A">
      <w:pPr>
        <w:pStyle w:val="PM4a"/>
        <w:numPr>
          <w:ilvl w:val="0"/>
          <w:numId w:val="140"/>
        </w:numPr>
      </w:pPr>
      <w:r w:rsidRPr="00FF033E">
        <w:t>Uczestniczenie w zebraniach ogólnych i grupowych;</w:t>
      </w:r>
    </w:p>
    <w:p w14:paraId="79E250C0" w14:textId="77777777" w:rsidR="003E56B2" w:rsidRPr="00FF033E" w:rsidRDefault="003E56B2" w:rsidP="000A4E8A">
      <w:pPr>
        <w:pStyle w:val="PM4a"/>
        <w:numPr>
          <w:ilvl w:val="0"/>
          <w:numId w:val="140"/>
        </w:numPr>
      </w:pPr>
      <w:r w:rsidRPr="00FF033E">
        <w:t>Regularnego kontaktowania się z nauczycielami i specjalistami w celu ujednolicenia oddziaływań wychowawczych;</w:t>
      </w:r>
    </w:p>
    <w:p w14:paraId="7A40E1CA" w14:textId="77777777" w:rsidR="003E56B2" w:rsidRPr="00FF033E" w:rsidRDefault="003E56B2" w:rsidP="000A4E8A">
      <w:pPr>
        <w:pStyle w:val="PM4a"/>
        <w:numPr>
          <w:ilvl w:val="0"/>
          <w:numId w:val="140"/>
        </w:numPr>
      </w:pPr>
      <w:r w:rsidRPr="00FF033E">
        <w:t>Terminowego regulowania należności za korzystanie z wychowania przedszkolnego powyżej bezpłatnego czasu zgodnie z wysokością uchwaloną przez Radę Gminy;</w:t>
      </w:r>
    </w:p>
    <w:p w14:paraId="2622EEF5" w14:textId="77777777" w:rsidR="003E56B2" w:rsidRPr="00CE6036" w:rsidRDefault="003E56B2" w:rsidP="000A4E8A">
      <w:pPr>
        <w:pStyle w:val="PM4a"/>
        <w:numPr>
          <w:ilvl w:val="0"/>
          <w:numId w:val="140"/>
        </w:numPr>
      </w:pPr>
      <w:r w:rsidRPr="00FF033E">
        <w:t>Usprawiedliwiania nieobecności dzieci na zajęciach edukacyjnych (tylko dla dzieci realizujących obowiązkowe przygotowanie przedszkolne) w terminie do 7 dni, ustnie, telefonicznie, pisemnie, e-mailem lub zaświadczeniem lekarskim.</w:t>
      </w:r>
    </w:p>
    <w:p w14:paraId="2535E820" w14:textId="77777777" w:rsidR="003E56B2" w:rsidRPr="00CE6036" w:rsidRDefault="003E56B2" w:rsidP="000A4E8A">
      <w:pPr>
        <w:pStyle w:val="PM3"/>
        <w:numPr>
          <w:ilvl w:val="0"/>
          <w:numId w:val="138"/>
        </w:numPr>
      </w:pPr>
      <w:r w:rsidRPr="00FF033E">
        <w:t>Współpraca z rodzicami może przebiegać w następujących formach:</w:t>
      </w:r>
    </w:p>
    <w:p w14:paraId="2016D32B" w14:textId="3A75DF43" w:rsidR="003E56B2" w:rsidRPr="00FF033E" w:rsidRDefault="003E56B2" w:rsidP="000A4E8A">
      <w:pPr>
        <w:pStyle w:val="PM4a"/>
        <w:numPr>
          <w:ilvl w:val="0"/>
          <w:numId w:val="141"/>
        </w:numPr>
      </w:pPr>
      <w:r w:rsidRPr="00FF033E">
        <w:t>Zebrania ogólne rodziców i nauczycieli rozpoczynające rok szkolny organizowane</w:t>
      </w:r>
      <w:r w:rsidR="008F5B17">
        <w:br/>
      </w:r>
      <w:r w:rsidRPr="00FF033E">
        <w:t>przez Dyrektora przedszkola;</w:t>
      </w:r>
    </w:p>
    <w:p w14:paraId="26AFCD4C" w14:textId="77777777" w:rsidR="003E56B2" w:rsidRPr="00FF033E" w:rsidRDefault="003E56B2" w:rsidP="000A4E8A">
      <w:pPr>
        <w:pStyle w:val="PM4a"/>
        <w:numPr>
          <w:ilvl w:val="0"/>
          <w:numId w:val="141"/>
        </w:numPr>
      </w:pPr>
      <w:r w:rsidRPr="00FF033E">
        <w:t>Zebrania grupowe, organizowane przez nauczycieli;</w:t>
      </w:r>
    </w:p>
    <w:p w14:paraId="4163AAAF" w14:textId="77777777" w:rsidR="003E56B2" w:rsidRPr="00FF033E" w:rsidRDefault="003E56B2" w:rsidP="000A4E8A">
      <w:pPr>
        <w:pStyle w:val="PM4a"/>
        <w:numPr>
          <w:ilvl w:val="0"/>
          <w:numId w:val="141"/>
        </w:numPr>
      </w:pPr>
      <w:r w:rsidRPr="00FF033E">
        <w:t>Zajęcia otwarte, warsztaty;</w:t>
      </w:r>
    </w:p>
    <w:p w14:paraId="2797DFC1" w14:textId="77777777" w:rsidR="003E56B2" w:rsidRPr="00FF033E" w:rsidRDefault="003E56B2" w:rsidP="000A4E8A">
      <w:pPr>
        <w:pStyle w:val="PM4a"/>
        <w:numPr>
          <w:ilvl w:val="0"/>
          <w:numId w:val="141"/>
        </w:numPr>
      </w:pPr>
      <w:r w:rsidRPr="00FF033E">
        <w:lastRenderedPageBreak/>
        <w:t>Wycieczki, uroczystości przedszkolne;</w:t>
      </w:r>
    </w:p>
    <w:p w14:paraId="086FC356" w14:textId="77777777" w:rsidR="003E56B2" w:rsidRPr="00FF033E" w:rsidRDefault="003E56B2" w:rsidP="000A4E8A">
      <w:pPr>
        <w:pStyle w:val="PM4a"/>
        <w:numPr>
          <w:ilvl w:val="0"/>
          <w:numId w:val="141"/>
        </w:numPr>
      </w:pPr>
      <w:r w:rsidRPr="00FF033E">
        <w:t>Konsultacje indywidualne;</w:t>
      </w:r>
    </w:p>
    <w:p w14:paraId="42A57403" w14:textId="77777777" w:rsidR="003E56B2" w:rsidRPr="00FF033E" w:rsidRDefault="003E56B2" w:rsidP="000A4E8A">
      <w:pPr>
        <w:pStyle w:val="PM4a"/>
        <w:numPr>
          <w:ilvl w:val="0"/>
          <w:numId w:val="141"/>
        </w:numPr>
      </w:pPr>
      <w:r w:rsidRPr="00FF033E">
        <w:t>Informacje umieszczone na tablicach informacyjnych dla rodziców;</w:t>
      </w:r>
    </w:p>
    <w:p w14:paraId="606072A7" w14:textId="77777777" w:rsidR="003E56B2" w:rsidRPr="00FF033E" w:rsidRDefault="003E56B2" w:rsidP="000A4E8A">
      <w:pPr>
        <w:pStyle w:val="PM4a"/>
        <w:numPr>
          <w:ilvl w:val="0"/>
          <w:numId w:val="141"/>
        </w:numPr>
      </w:pPr>
      <w:r w:rsidRPr="00FF033E">
        <w:t>Codzienne kontakty z rodzicami, wynikające z bieżących potrzeb.</w:t>
      </w:r>
    </w:p>
    <w:p w14:paraId="15F44D89" w14:textId="72D8B60F" w:rsidR="002F782B" w:rsidRPr="00FF033E" w:rsidRDefault="003E56B2" w:rsidP="0026433E">
      <w:pPr>
        <w:pStyle w:val="PM4a"/>
        <w:numPr>
          <w:ilvl w:val="0"/>
          <w:numId w:val="141"/>
        </w:numPr>
      </w:pPr>
      <w:r w:rsidRPr="00FF033E">
        <w:t xml:space="preserve">Strona internetowa, </w:t>
      </w:r>
      <w:r w:rsidR="008B78B8" w:rsidRPr="00FF033E">
        <w:t>Facebook</w:t>
      </w:r>
    </w:p>
    <w:p w14:paraId="22C1A625" w14:textId="77777777" w:rsidR="000A4E8A" w:rsidRDefault="000A4E8A">
      <w:pPr>
        <w:rPr>
          <w:rFonts w:ascii="Arial" w:hAnsi="Arial"/>
          <w:b/>
          <w:sz w:val="36"/>
          <w:lang w:eastAsia="zh-CN"/>
        </w:rPr>
      </w:pPr>
      <w:r>
        <w:br w:type="page"/>
      </w:r>
    </w:p>
    <w:p w14:paraId="5C21C7D6" w14:textId="221F385A" w:rsidR="008B78B8" w:rsidRPr="00FF033E" w:rsidRDefault="008B78B8" w:rsidP="00876E70">
      <w:pPr>
        <w:pStyle w:val="PM1"/>
      </w:pPr>
      <w:r w:rsidRPr="00FF033E">
        <w:lastRenderedPageBreak/>
        <w:t>Rozdział 8</w:t>
      </w:r>
    </w:p>
    <w:p w14:paraId="16FC40C6" w14:textId="77777777" w:rsidR="008B78B8" w:rsidRPr="00FF033E" w:rsidRDefault="008B78B8" w:rsidP="0026433E">
      <w:pPr>
        <w:pStyle w:val="PM2"/>
      </w:pPr>
      <w:r w:rsidRPr="00FF033E">
        <w:t>Prawa i obowiązki dziecka</w:t>
      </w:r>
    </w:p>
    <w:p w14:paraId="664DB236" w14:textId="77777777" w:rsidR="008B78B8" w:rsidRPr="00FF033E" w:rsidRDefault="008B78B8" w:rsidP="000A4E8A">
      <w:pPr>
        <w:pStyle w:val="Tekstpodstawowy"/>
        <w:spacing w:line="360" w:lineRule="auto"/>
        <w:jc w:val="left"/>
        <w:rPr>
          <w:rFonts w:ascii="Arial" w:hAnsi="Arial" w:cs="Arial"/>
          <w:b/>
          <w:sz w:val="24"/>
          <w:szCs w:val="24"/>
        </w:rPr>
      </w:pPr>
    </w:p>
    <w:p w14:paraId="4DBAA9FE" w14:textId="77777777" w:rsidR="008B78B8" w:rsidRPr="005D4742" w:rsidRDefault="008B78B8" w:rsidP="00876E70">
      <w:pPr>
        <w:pStyle w:val="PM5"/>
      </w:pPr>
      <w:r w:rsidRPr="00FF033E">
        <w:t>§ 32.</w:t>
      </w:r>
    </w:p>
    <w:p w14:paraId="0D185017" w14:textId="77777777" w:rsidR="008B78B8" w:rsidRPr="005D4742" w:rsidRDefault="008B78B8" w:rsidP="000A4E8A">
      <w:pPr>
        <w:pStyle w:val="PM3"/>
        <w:numPr>
          <w:ilvl w:val="0"/>
          <w:numId w:val="146"/>
        </w:numPr>
      </w:pPr>
      <w:r w:rsidRPr="00FF033E">
        <w:t>Do przedszkola uczęszczają dzieci w wieku 3-6 lat, z zastrzeżeniem pkt. 2. Dopuszcza się możliwość przyjęcia do przedszkola dziecka 2,5 rocznego.</w:t>
      </w:r>
    </w:p>
    <w:p w14:paraId="78C53B86" w14:textId="3EFC1C08" w:rsidR="008B78B8" w:rsidRPr="005D4742" w:rsidRDefault="008B78B8" w:rsidP="000A4E8A">
      <w:pPr>
        <w:pStyle w:val="PM3"/>
        <w:numPr>
          <w:ilvl w:val="0"/>
          <w:numId w:val="146"/>
        </w:numPr>
      </w:pPr>
      <w:r w:rsidRPr="00FF033E">
        <w:t>Dziecko, któremu odroczono obowiązek szkolny, może uczęszczać do przedszkola do końca roku szkolnego, w tym roku kalendarzowym, w którym kończy 8 lat, a dziecko niepełnosprawne 9 lat.</w:t>
      </w:r>
    </w:p>
    <w:p w14:paraId="41897439" w14:textId="77777777" w:rsidR="008B78B8" w:rsidRPr="005D4742" w:rsidRDefault="008B78B8" w:rsidP="000A4E8A">
      <w:pPr>
        <w:pStyle w:val="PM3"/>
        <w:numPr>
          <w:ilvl w:val="0"/>
          <w:numId w:val="146"/>
        </w:numPr>
      </w:pPr>
      <w:r w:rsidRPr="00FF033E">
        <w:t>Dzieci 6 – letnie mają obowiązek odbyć roczne przygotowanie przedszkolne.</w:t>
      </w:r>
    </w:p>
    <w:p w14:paraId="513C81F4" w14:textId="24ADE9EC" w:rsidR="008B78B8" w:rsidRPr="005D4742" w:rsidRDefault="008B78B8" w:rsidP="000A4E8A">
      <w:pPr>
        <w:pStyle w:val="PM3"/>
        <w:numPr>
          <w:ilvl w:val="0"/>
          <w:numId w:val="146"/>
        </w:numPr>
      </w:pPr>
      <w:r w:rsidRPr="00FF033E">
        <w:t>W przedszkolu przestrzegane są prawa dzieci zgodnie z Konwencją Praw Dziecka,</w:t>
      </w:r>
      <w:r w:rsidR="008F5B17">
        <w:br/>
      </w:r>
      <w:r w:rsidRPr="00FF033E">
        <w:t>w szczególności prawo do:</w:t>
      </w:r>
    </w:p>
    <w:p w14:paraId="19523FEA" w14:textId="77777777" w:rsidR="008B78B8" w:rsidRPr="00FF033E" w:rsidRDefault="008B78B8" w:rsidP="000A4E8A">
      <w:pPr>
        <w:pStyle w:val="PM4a"/>
        <w:numPr>
          <w:ilvl w:val="0"/>
          <w:numId w:val="148"/>
        </w:numPr>
      </w:pPr>
      <w:r w:rsidRPr="00FF033E">
        <w:t>pełnego i harmonijnego rozwoju osobowości w atmosferze szczęścia, miłości i zrozumienia;</w:t>
      </w:r>
    </w:p>
    <w:p w14:paraId="036AB86C" w14:textId="77777777" w:rsidR="008B78B8" w:rsidRPr="00FF033E" w:rsidRDefault="008B78B8" w:rsidP="000A4E8A">
      <w:pPr>
        <w:pStyle w:val="PM4a"/>
        <w:numPr>
          <w:ilvl w:val="0"/>
          <w:numId w:val="148"/>
        </w:numPr>
      </w:pPr>
      <w:r w:rsidRPr="00FF033E">
        <w:t>rozwijania w jak najpełniejszym zakresie zdolności umysłowych i fizycznych;</w:t>
      </w:r>
    </w:p>
    <w:p w14:paraId="3031B47E" w14:textId="77777777" w:rsidR="008B78B8" w:rsidRPr="00FF033E" w:rsidRDefault="008B78B8" w:rsidP="000A4E8A">
      <w:pPr>
        <w:pStyle w:val="PM4a"/>
        <w:numPr>
          <w:ilvl w:val="0"/>
          <w:numId w:val="148"/>
        </w:numPr>
      </w:pPr>
      <w:r w:rsidRPr="00FF033E">
        <w:t>opieki i ochrony w szczególności w dziedzinie bezpieczeństwa i zdrowia;</w:t>
      </w:r>
    </w:p>
    <w:p w14:paraId="7DE61485" w14:textId="77777777" w:rsidR="008B78B8" w:rsidRPr="00FF033E" w:rsidRDefault="008B78B8" w:rsidP="000A4E8A">
      <w:pPr>
        <w:pStyle w:val="PM4a"/>
        <w:numPr>
          <w:ilvl w:val="0"/>
          <w:numId w:val="148"/>
        </w:numPr>
      </w:pPr>
      <w:r w:rsidRPr="00FF033E">
        <w:t>ochrony przed przemocą fizyczna i psychiczną;</w:t>
      </w:r>
    </w:p>
    <w:p w14:paraId="7EAE2ED8" w14:textId="77777777" w:rsidR="008B78B8" w:rsidRPr="00FF033E" w:rsidRDefault="008B78B8" w:rsidP="000A4E8A">
      <w:pPr>
        <w:pStyle w:val="PM4a"/>
        <w:numPr>
          <w:ilvl w:val="0"/>
          <w:numId w:val="148"/>
        </w:numPr>
      </w:pPr>
      <w:r w:rsidRPr="00FF033E">
        <w:t>szacunku;</w:t>
      </w:r>
    </w:p>
    <w:p w14:paraId="7B481079" w14:textId="77777777" w:rsidR="008B78B8" w:rsidRPr="00FF033E" w:rsidRDefault="008B78B8" w:rsidP="000A4E8A">
      <w:pPr>
        <w:pStyle w:val="PM4a"/>
        <w:numPr>
          <w:ilvl w:val="0"/>
          <w:numId w:val="148"/>
        </w:numPr>
      </w:pPr>
      <w:r w:rsidRPr="00FF033E">
        <w:t>tożsamości kulturowej, narodowej, językowej i religijnej;</w:t>
      </w:r>
    </w:p>
    <w:p w14:paraId="16ACE37A" w14:textId="77777777" w:rsidR="008B78B8" w:rsidRPr="00FF033E" w:rsidRDefault="008B78B8" w:rsidP="000A4E8A">
      <w:pPr>
        <w:pStyle w:val="PM4a"/>
        <w:numPr>
          <w:ilvl w:val="0"/>
          <w:numId w:val="148"/>
        </w:numPr>
      </w:pPr>
      <w:r w:rsidRPr="00FF033E">
        <w:t>przygotowanie do życia w społeczeństwie w duchu pokoju i tolerancji;</w:t>
      </w:r>
    </w:p>
    <w:p w14:paraId="019F79FE" w14:textId="77777777" w:rsidR="008B78B8" w:rsidRPr="00FF033E" w:rsidRDefault="008B78B8" w:rsidP="000A4E8A">
      <w:pPr>
        <w:pStyle w:val="PM4a"/>
        <w:numPr>
          <w:ilvl w:val="0"/>
          <w:numId w:val="148"/>
        </w:numPr>
      </w:pPr>
      <w:r w:rsidRPr="00FF033E">
        <w:t>szczególnej opieki i troski w tym właściwej opieki prawnej;</w:t>
      </w:r>
    </w:p>
    <w:p w14:paraId="5E17C15D" w14:textId="42F7B9B3" w:rsidR="008B78B8" w:rsidRPr="00FF033E" w:rsidRDefault="008B78B8" w:rsidP="000A4E8A">
      <w:pPr>
        <w:pStyle w:val="PM4a"/>
        <w:numPr>
          <w:ilvl w:val="0"/>
          <w:numId w:val="148"/>
        </w:numPr>
      </w:pPr>
      <w:r w:rsidRPr="00FF033E">
        <w:t>ochrony przed wszelkimi formami dyskryminacji, ze względu na narodowość, płeć, przekonania religijne i światopoglądowe rodziców dziecka i opiekunów prawnych</w:t>
      </w:r>
      <w:r w:rsidR="008F5B17">
        <w:br/>
      </w:r>
      <w:r w:rsidRPr="00FF033E">
        <w:t>lub członków rodziny;</w:t>
      </w:r>
    </w:p>
    <w:p w14:paraId="5062008D" w14:textId="2715021E" w:rsidR="008B78B8" w:rsidRPr="005D4742" w:rsidRDefault="008B78B8" w:rsidP="000A4E8A">
      <w:pPr>
        <w:pStyle w:val="PM3"/>
      </w:pPr>
      <w:r w:rsidRPr="00FF033E">
        <w:t>W Przedszkolu obowiązuje „Kodeks postepowania” ustalony z dziećmi, w porozumieniu</w:t>
      </w:r>
      <w:r w:rsidR="008F5B17">
        <w:br/>
      </w:r>
      <w:r w:rsidRPr="00FF033E">
        <w:t xml:space="preserve">z rodzicami. </w:t>
      </w:r>
    </w:p>
    <w:p w14:paraId="5ABBF883" w14:textId="77777777" w:rsidR="008B78B8" w:rsidRPr="005D4742" w:rsidRDefault="008B78B8" w:rsidP="000A4E8A">
      <w:pPr>
        <w:pStyle w:val="PM3"/>
      </w:pPr>
      <w:r w:rsidRPr="00FF033E">
        <w:t>Obowiązkiem dziecka jest:</w:t>
      </w:r>
    </w:p>
    <w:p w14:paraId="7839AAE1" w14:textId="77777777" w:rsidR="008B78B8" w:rsidRPr="00FF033E" w:rsidRDefault="008B78B8" w:rsidP="000A4E8A">
      <w:pPr>
        <w:pStyle w:val="PM4a"/>
        <w:numPr>
          <w:ilvl w:val="0"/>
          <w:numId w:val="149"/>
        </w:numPr>
      </w:pPr>
      <w:r w:rsidRPr="00FF033E">
        <w:t>Przestrzegać wspólnie ustalonych zasad i norm postępowania w grupie;</w:t>
      </w:r>
    </w:p>
    <w:p w14:paraId="575D6C27" w14:textId="77777777" w:rsidR="008B78B8" w:rsidRPr="00FF033E" w:rsidRDefault="008B78B8" w:rsidP="000A4E8A">
      <w:pPr>
        <w:pStyle w:val="PM4a"/>
        <w:numPr>
          <w:ilvl w:val="0"/>
          <w:numId w:val="149"/>
        </w:numPr>
      </w:pPr>
      <w:r w:rsidRPr="00FF033E">
        <w:t>Szanować godność swoją i innych;</w:t>
      </w:r>
    </w:p>
    <w:p w14:paraId="360AFC18" w14:textId="77777777" w:rsidR="008B78B8" w:rsidRPr="00FF033E" w:rsidRDefault="008B78B8" w:rsidP="000A4E8A">
      <w:pPr>
        <w:pStyle w:val="PM4a"/>
        <w:numPr>
          <w:ilvl w:val="0"/>
          <w:numId w:val="149"/>
        </w:numPr>
      </w:pPr>
      <w:r w:rsidRPr="00FF033E">
        <w:t>Dbać o bezpieczeństwo swoje i innych;</w:t>
      </w:r>
    </w:p>
    <w:p w14:paraId="6F54A9E3" w14:textId="13651A78" w:rsidR="008B78B8" w:rsidRPr="0026433E" w:rsidRDefault="008B78B8" w:rsidP="000A4E8A">
      <w:pPr>
        <w:pStyle w:val="PM4a"/>
        <w:numPr>
          <w:ilvl w:val="0"/>
          <w:numId w:val="149"/>
        </w:numPr>
      </w:pPr>
      <w:r w:rsidRPr="00FF033E">
        <w:t>Troszczyć się o wspólne dobro, wygląd i estetykę sali; uczestniczyć w zajęciach, pracować nad własnym rozwojem.</w:t>
      </w:r>
    </w:p>
    <w:p w14:paraId="442A67B0" w14:textId="77777777" w:rsidR="000A4E8A" w:rsidRDefault="000A4E8A">
      <w:pPr>
        <w:rPr>
          <w:rFonts w:ascii="Arial" w:hAnsi="Arial"/>
          <w:b/>
          <w:sz w:val="36"/>
          <w:lang w:eastAsia="zh-CN"/>
        </w:rPr>
      </w:pPr>
      <w:r>
        <w:br w:type="page"/>
      </w:r>
    </w:p>
    <w:p w14:paraId="1E0657C3" w14:textId="7A0F9DEC" w:rsidR="008B78B8" w:rsidRPr="00FF033E" w:rsidRDefault="008B78B8" w:rsidP="00876E70">
      <w:pPr>
        <w:pStyle w:val="PM1"/>
      </w:pPr>
      <w:r w:rsidRPr="00FF033E">
        <w:lastRenderedPageBreak/>
        <w:t>Rozdział 9</w:t>
      </w:r>
    </w:p>
    <w:p w14:paraId="746195B3" w14:textId="77777777" w:rsidR="008B78B8" w:rsidRPr="00FF033E" w:rsidRDefault="008B78B8" w:rsidP="0026433E">
      <w:pPr>
        <w:pStyle w:val="PM2"/>
      </w:pPr>
      <w:r w:rsidRPr="00FF033E">
        <w:t>Przepisy końcowe</w:t>
      </w:r>
    </w:p>
    <w:p w14:paraId="5EB8E744" w14:textId="77777777" w:rsidR="008B78B8" w:rsidRPr="00FF033E" w:rsidRDefault="008B78B8" w:rsidP="000A4E8A">
      <w:pPr>
        <w:pStyle w:val="Tekstpodstawowy"/>
        <w:spacing w:line="360" w:lineRule="auto"/>
        <w:jc w:val="left"/>
        <w:rPr>
          <w:rFonts w:ascii="Arial" w:hAnsi="Arial" w:cs="Arial"/>
          <w:b/>
          <w:sz w:val="24"/>
          <w:szCs w:val="24"/>
        </w:rPr>
      </w:pPr>
    </w:p>
    <w:p w14:paraId="768D03A0" w14:textId="77777777" w:rsidR="008B78B8" w:rsidRPr="005D4742" w:rsidRDefault="008B78B8" w:rsidP="00876E70">
      <w:pPr>
        <w:pStyle w:val="PM5"/>
      </w:pPr>
      <w:r w:rsidRPr="00FF033E">
        <w:t>§ 33.</w:t>
      </w:r>
    </w:p>
    <w:p w14:paraId="1AD10EDB" w14:textId="77777777" w:rsidR="008B78B8" w:rsidRPr="005D4742" w:rsidRDefault="008B78B8" w:rsidP="000A4E8A">
      <w:pPr>
        <w:pStyle w:val="PM3"/>
        <w:numPr>
          <w:ilvl w:val="0"/>
          <w:numId w:val="147"/>
        </w:numPr>
      </w:pPr>
      <w:r w:rsidRPr="00FF033E">
        <w:t>Przedszkole prowadzi i przechowuje dokumentację zgodnie z odrębnymi przepisami.</w:t>
      </w:r>
    </w:p>
    <w:p w14:paraId="6133B99A" w14:textId="77777777" w:rsidR="008B78B8" w:rsidRPr="005D4742" w:rsidRDefault="008B78B8" w:rsidP="000A4E8A">
      <w:pPr>
        <w:pStyle w:val="PM3"/>
        <w:numPr>
          <w:ilvl w:val="0"/>
          <w:numId w:val="147"/>
        </w:numPr>
      </w:pPr>
      <w:r w:rsidRPr="00FF033E">
        <w:t>Przedszkole jest jednostka budżetową.</w:t>
      </w:r>
    </w:p>
    <w:p w14:paraId="1864452E" w14:textId="77777777" w:rsidR="008B78B8" w:rsidRPr="005D4742" w:rsidRDefault="008B78B8" w:rsidP="000A4E8A">
      <w:pPr>
        <w:pStyle w:val="PM3"/>
        <w:numPr>
          <w:ilvl w:val="0"/>
          <w:numId w:val="147"/>
        </w:numPr>
      </w:pPr>
      <w:r w:rsidRPr="00FF033E">
        <w:t>Zasady gospodarki finansowej i materiałowej przedszkola określają odrębne przepisy.</w:t>
      </w:r>
    </w:p>
    <w:p w14:paraId="59BEAF54" w14:textId="77777777" w:rsidR="008B78B8" w:rsidRPr="005D4742" w:rsidRDefault="008B78B8" w:rsidP="000A4E8A">
      <w:pPr>
        <w:pStyle w:val="PM3"/>
        <w:numPr>
          <w:ilvl w:val="0"/>
          <w:numId w:val="147"/>
        </w:numPr>
      </w:pPr>
      <w:r w:rsidRPr="00FF033E">
        <w:t>Obsługę finansowo – księgową Przedszkola prowadzi Centrum Usług Wspólnych Oświaty w Łodzi.</w:t>
      </w:r>
    </w:p>
    <w:p w14:paraId="03591D82" w14:textId="585AB42B" w:rsidR="008B78B8" w:rsidRPr="00FF033E" w:rsidRDefault="008B78B8" w:rsidP="000A4E8A">
      <w:pPr>
        <w:pStyle w:val="PM3"/>
        <w:numPr>
          <w:ilvl w:val="0"/>
          <w:numId w:val="147"/>
        </w:numPr>
      </w:pPr>
      <w:r w:rsidRPr="00FF033E">
        <w:t>W sprawach nieuregulowanych Statutem mają zastosowanie przepisy ogólne  ustawy</w:t>
      </w:r>
      <w:r w:rsidR="008F5B17">
        <w:br/>
      </w:r>
      <w:r w:rsidRPr="00FF033E">
        <w:t>– prawo oświatowe, ustawy o systemie oświaty i akty wykonawcze do  ustawy.</w:t>
      </w:r>
    </w:p>
    <w:p w14:paraId="0CCDBE99" w14:textId="71F0816E" w:rsidR="008B78B8" w:rsidRDefault="008B78B8" w:rsidP="000A4E8A">
      <w:pPr>
        <w:pStyle w:val="PM3"/>
        <w:numPr>
          <w:ilvl w:val="0"/>
          <w:numId w:val="147"/>
        </w:numPr>
      </w:pPr>
      <w:r w:rsidRPr="00FF033E">
        <w:t xml:space="preserve">Statut w obecnej wersji tekstu jednolitego uchwalono jednomyślnie  na posiedzeniu Rady Pedagogicznej uchwałą Nr 1/8/2022 w dniu </w:t>
      </w:r>
      <w:r w:rsidRPr="006B457D">
        <w:rPr>
          <w:u w:val="single"/>
        </w:rPr>
        <w:t xml:space="preserve">31 sierpnia 2022 </w:t>
      </w:r>
      <w:r w:rsidRPr="00FF033E">
        <w:t>r. (zapis w protokole</w:t>
      </w:r>
      <w:r w:rsidR="008F5B17">
        <w:br/>
      </w:r>
      <w:r w:rsidRPr="00FF033E">
        <w:t>wraz z podpisami wszystkich członków Rady Pedagogicznej).</w:t>
      </w:r>
    </w:p>
    <w:p w14:paraId="4C15BA2A" w14:textId="77777777" w:rsidR="008B78B8" w:rsidRPr="00FF033E" w:rsidRDefault="008B78B8" w:rsidP="000A4E8A">
      <w:pPr>
        <w:pStyle w:val="PM3"/>
        <w:numPr>
          <w:ilvl w:val="0"/>
          <w:numId w:val="147"/>
        </w:numPr>
      </w:pPr>
      <w:r w:rsidRPr="00FF033E">
        <w:t xml:space="preserve">Statut obowiązuje </w:t>
      </w:r>
      <w:r>
        <w:t>od dnia</w:t>
      </w:r>
      <w:r w:rsidRPr="00FF033E">
        <w:t xml:space="preserve"> </w:t>
      </w:r>
      <w:r w:rsidRPr="006B457D">
        <w:rPr>
          <w:u w:val="single"/>
        </w:rPr>
        <w:t>1 września 2022</w:t>
      </w:r>
      <w:r w:rsidRPr="00FF033E">
        <w:t xml:space="preserve"> r.</w:t>
      </w:r>
    </w:p>
    <w:sectPr w:rsidR="008B78B8" w:rsidRPr="00FF033E" w:rsidSect="001B1FF7">
      <w:footerReference w:type="default" r:id="rId8"/>
      <w:pgSz w:w="11906" w:h="16838"/>
      <w:pgMar w:top="720" w:right="720" w:bottom="720" w:left="72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4FF07A" w14:textId="77777777" w:rsidR="00AA1113" w:rsidRDefault="00AA1113" w:rsidP="000A4E8A">
      <w:pPr>
        <w:spacing w:after="0" w:line="240" w:lineRule="auto"/>
      </w:pPr>
      <w:r>
        <w:separator/>
      </w:r>
    </w:p>
  </w:endnote>
  <w:endnote w:type="continuationSeparator" w:id="0">
    <w:p w14:paraId="7495B822" w14:textId="77777777" w:rsidR="00AA1113" w:rsidRDefault="00AA1113" w:rsidP="000A4E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sz w:val="28"/>
        <w:szCs w:val="28"/>
      </w:rPr>
      <w:id w:val="-741332512"/>
      <w:docPartObj>
        <w:docPartGallery w:val="Page Numbers (Bottom of Page)"/>
        <w:docPartUnique/>
      </w:docPartObj>
    </w:sdtPr>
    <w:sdtContent>
      <w:p w14:paraId="567DE62B" w14:textId="4309CC1E" w:rsidR="000A4E8A" w:rsidRDefault="000A4E8A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>
          <w:rPr>
            <w:rFonts w:asciiTheme="majorHAnsi" w:eastAsiaTheme="majorEastAsia" w:hAnsiTheme="majorHAnsi" w:cstheme="majorBidi"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36672F10" w14:textId="77777777" w:rsidR="000A4E8A" w:rsidRDefault="000A4E8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E8AB2B" w14:textId="77777777" w:rsidR="00AA1113" w:rsidRDefault="00AA1113" w:rsidP="000A4E8A">
      <w:pPr>
        <w:spacing w:after="0" w:line="240" w:lineRule="auto"/>
      </w:pPr>
      <w:r>
        <w:separator/>
      </w:r>
    </w:p>
  </w:footnote>
  <w:footnote w:type="continuationSeparator" w:id="0">
    <w:p w14:paraId="56727695" w14:textId="77777777" w:rsidR="00AA1113" w:rsidRDefault="00AA1113" w:rsidP="000A4E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D39A76E0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9758BA36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3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</w:abstractNum>
  <w:abstractNum w:abstractNumId="4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1003" w:hanging="360"/>
      </w:pPr>
      <w:rPr>
        <w:rFonts w:ascii="Times New Roman" w:eastAsia="Times New Roman" w:hAnsi="Times New Roman" w:cs="Times New Roman"/>
        <w:sz w:val="24"/>
        <w:szCs w:val="24"/>
      </w:rPr>
    </w:lvl>
  </w:abstractNum>
  <w:abstractNum w:abstractNumId="6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4"/>
        <w:szCs w:val="24"/>
      </w:rPr>
    </w:lvl>
  </w:abstractNum>
  <w:abstractNum w:abstractNumId="7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4"/>
        <w:szCs w:val="24"/>
      </w:rPr>
    </w:lvl>
  </w:abstractNum>
  <w:abstractNum w:abstractNumId="8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</w:abstractNum>
  <w:abstractNum w:abstractNumId="9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</w:abstractNum>
  <w:abstractNum w:abstractNumId="10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</w:abstractNum>
  <w:abstractNum w:abstractNumId="11" w15:restartNumberingAfterBreak="0">
    <w:nsid w:val="0000000B"/>
    <w:multiLevelType w:val="single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24"/>
        <w:szCs w:val="24"/>
      </w:rPr>
    </w:lvl>
  </w:abstractNum>
  <w:abstractNum w:abstractNumId="12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4"/>
        <w:szCs w:val="24"/>
      </w:rPr>
    </w:lvl>
  </w:abstractNum>
  <w:abstractNum w:abstractNumId="13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4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</w:abstractNum>
  <w:abstractNum w:abstractNumId="15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FFFFFF"/>
        <w:sz w:val="24"/>
        <w:szCs w:val="24"/>
      </w:rPr>
    </w:lvl>
  </w:abstractNum>
  <w:abstractNum w:abstractNumId="17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</w:abstractNum>
  <w:abstractNum w:abstractNumId="18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</w:abstractNum>
  <w:abstractNum w:abstractNumId="19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4"/>
        <w:szCs w:val="24"/>
      </w:rPr>
    </w:lvl>
  </w:abstractNum>
  <w:abstractNum w:abstractNumId="20" w15:restartNumberingAfterBreak="0">
    <w:nsid w:val="00000014"/>
    <w:multiLevelType w:val="single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</w:abstractNum>
  <w:abstractNum w:abstractNumId="21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</w:abstractNum>
  <w:abstractNum w:abstractNumId="22" w15:restartNumberingAfterBreak="0">
    <w:nsid w:val="00000016"/>
    <w:multiLevelType w:val="singleLevel"/>
    <w:tmpl w:val="00000016"/>
    <w:name w:val="WW8Num2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</w:abstractNum>
  <w:abstractNum w:abstractNumId="23" w15:restartNumberingAfterBreak="0">
    <w:nsid w:val="00000017"/>
    <w:multiLevelType w:val="single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sz w:val="24"/>
        <w:szCs w:val="24"/>
      </w:rPr>
    </w:lvl>
  </w:abstractNum>
  <w:abstractNum w:abstractNumId="24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5" w15:restartNumberingAfterBreak="0">
    <w:nsid w:val="00000019"/>
    <w:multiLevelType w:val="singleLevel"/>
    <w:tmpl w:val="00000019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4"/>
        <w:szCs w:val="24"/>
      </w:rPr>
    </w:lvl>
  </w:abstractNum>
  <w:abstractNum w:abstractNumId="26" w15:restartNumberingAfterBreak="0">
    <w:nsid w:val="0000001A"/>
    <w:multiLevelType w:val="multi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27" w15:restartNumberingAfterBreak="0">
    <w:nsid w:val="0000001B"/>
    <w:multiLevelType w:val="singleLevel"/>
    <w:tmpl w:val="0000001B"/>
    <w:name w:val="WW8Num27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</w:abstractNum>
  <w:abstractNum w:abstractNumId="28" w15:restartNumberingAfterBreak="0">
    <w:nsid w:val="0000001C"/>
    <w:multiLevelType w:val="multi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A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9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color w:val="00000A"/>
        <w:sz w:val="24"/>
        <w:szCs w:val="24"/>
      </w:rPr>
    </w:lvl>
  </w:abstractNum>
  <w:abstractNum w:abstractNumId="30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</w:abstractNum>
  <w:abstractNum w:abstractNumId="31" w15:restartNumberingAfterBreak="0">
    <w:nsid w:val="0000001F"/>
    <w:multiLevelType w:val="single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</w:abstractNum>
  <w:abstractNum w:abstractNumId="32" w15:restartNumberingAfterBreak="0">
    <w:nsid w:val="00000020"/>
    <w:multiLevelType w:val="singleLevel"/>
    <w:tmpl w:val="00000020"/>
    <w:name w:val="WW8Num3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</w:abstractNum>
  <w:abstractNum w:abstractNumId="33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4"/>
        <w:szCs w:val="24"/>
      </w:rPr>
    </w:lvl>
  </w:abstractNum>
  <w:abstractNum w:abstractNumId="34" w15:restartNumberingAfterBreak="0">
    <w:nsid w:val="00000023"/>
    <w:multiLevelType w:val="singleLevel"/>
    <w:tmpl w:val="00000023"/>
    <w:name w:val="WW8Num35"/>
    <w:lvl w:ilvl="0">
      <w:start w:val="1"/>
      <w:numFmt w:val="bullet"/>
      <w:pStyle w:val="Listapunktowana21"/>
      <w:lvlText w:val=""/>
      <w:lvlJc w:val="left"/>
      <w:pPr>
        <w:tabs>
          <w:tab w:val="num" w:pos="0"/>
        </w:tabs>
        <w:ind w:left="1003" w:hanging="360"/>
      </w:pPr>
      <w:rPr>
        <w:rFonts w:ascii="Symbol" w:hAnsi="Symbol" w:cs="Symbol" w:hint="default"/>
      </w:rPr>
    </w:lvl>
  </w:abstractNum>
  <w:abstractNum w:abstractNumId="35" w15:restartNumberingAfterBreak="0">
    <w:nsid w:val="00000024"/>
    <w:multiLevelType w:val="multi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6" w15:restartNumberingAfterBreak="0">
    <w:nsid w:val="00000025"/>
    <w:multiLevelType w:val="singleLevel"/>
    <w:tmpl w:val="00000025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4"/>
        <w:szCs w:val="24"/>
      </w:rPr>
    </w:lvl>
  </w:abstractNum>
  <w:abstractNum w:abstractNumId="37" w15:restartNumberingAfterBreak="0">
    <w:nsid w:val="00000026"/>
    <w:multiLevelType w:val="singleLevel"/>
    <w:tmpl w:val="00000026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4"/>
        <w:szCs w:val="24"/>
      </w:rPr>
    </w:lvl>
  </w:abstractNum>
  <w:abstractNum w:abstractNumId="38" w15:restartNumberingAfterBreak="0">
    <w:nsid w:val="00000027"/>
    <w:multiLevelType w:val="multilevel"/>
    <w:tmpl w:val="00000027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00000028"/>
    <w:multiLevelType w:val="singleLevel"/>
    <w:tmpl w:val="00000028"/>
    <w:name w:val="WW8Num4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</w:abstractNum>
  <w:abstractNum w:abstractNumId="40" w15:restartNumberingAfterBreak="0">
    <w:nsid w:val="00000029"/>
    <w:multiLevelType w:val="single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</w:abstractNum>
  <w:abstractNum w:abstractNumId="41" w15:restartNumberingAfterBreak="0">
    <w:nsid w:val="0000002A"/>
    <w:multiLevelType w:val="multilevel"/>
    <w:tmpl w:val="0000002A"/>
    <w:name w:val="WW8Num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42" w15:restartNumberingAfterBreak="0">
    <w:nsid w:val="0000002B"/>
    <w:multiLevelType w:val="singleLevel"/>
    <w:tmpl w:val="0000002B"/>
    <w:name w:val="WW8Num4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4"/>
        <w:szCs w:val="24"/>
      </w:rPr>
    </w:lvl>
  </w:abstractNum>
  <w:abstractNum w:abstractNumId="43" w15:restartNumberingAfterBreak="0">
    <w:nsid w:val="0000002C"/>
    <w:multiLevelType w:val="multilevel"/>
    <w:tmpl w:val="ABDA4E54"/>
    <w:name w:val="WW8Num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4" w15:restartNumberingAfterBreak="0">
    <w:nsid w:val="0000002D"/>
    <w:multiLevelType w:val="single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</w:abstractNum>
  <w:abstractNum w:abstractNumId="45" w15:restartNumberingAfterBreak="0">
    <w:nsid w:val="0000002E"/>
    <w:multiLevelType w:val="single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</w:abstractNum>
  <w:abstractNum w:abstractNumId="46" w15:restartNumberingAfterBreak="0">
    <w:nsid w:val="0000002F"/>
    <w:multiLevelType w:val="singleLevel"/>
    <w:tmpl w:val="0000002F"/>
    <w:name w:val="WW8Num47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</w:abstractNum>
  <w:abstractNum w:abstractNumId="47" w15:restartNumberingAfterBreak="0">
    <w:nsid w:val="00000030"/>
    <w:multiLevelType w:val="singleLevel"/>
    <w:tmpl w:val="00000030"/>
    <w:name w:val="WW8Num4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4"/>
        <w:szCs w:val="24"/>
      </w:rPr>
    </w:lvl>
  </w:abstractNum>
  <w:abstractNum w:abstractNumId="48" w15:restartNumberingAfterBreak="0">
    <w:nsid w:val="00000031"/>
    <w:multiLevelType w:val="singleLevel"/>
    <w:tmpl w:val="00000031"/>
    <w:name w:val="WW8Num4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4"/>
        <w:szCs w:val="24"/>
      </w:rPr>
    </w:lvl>
  </w:abstractNum>
  <w:abstractNum w:abstractNumId="49" w15:restartNumberingAfterBreak="0">
    <w:nsid w:val="00000032"/>
    <w:multiLevelType w:val="singleLevel"/>
    <w:tmpl w:val="00000032"/>
    <w:name w:val="WW8Num5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</w:abstractNum>
  <w:abstractNum w:abstractNumId="50" w15:restartNumberingAfterBreak="0">
    <w:nsid w:val="00000033"/>
    <w:multiLevelType w:val="singleLevel"/>
    <w:tmpl w:val="00000033"/>
    <w:name w:val="WW8Num5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4"/>
        <w:szCs w:val="24"/>
      </w:rPr>
    </w:lvl>
  </w:abstractNum>
  <w:abstractNum w:abstractNumId="51" w15:restartNumberingAfterBreak="0">
    <w:nsid w:val="00000034"/>
    <w:multiLevelType w:val="singleLevel"/>
    <w:tmpl w:val="00000034"/>
    <w:name w:val="WW8Num5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</w:abstractNum>
  <w:abstractNum w:abstractNumId="52" w15:restartNumberingAfterBreak="0">
    <w:nsid w:val="00000035"/>
    <w:multiLevelType w:val="singleLevel"/>
    <w:tmpl w:val="00000035"/>
    <w:name w:val="WW8Num5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4"/>
        <w:szCs w:val="24"/>
      </w:rPr>
    </w:lvl>
  </w:abstractNum>
  <w:abstractNum w:abstractNumId="53" w15:restartNumberingAfterBreak="0">
    <w:nsid w:val="00000036"/>
    <w:multiLevelType w:val="singleLevel"/>
    <w:tmpl w:val="000000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4"/>
        <w:szCs w:val="24"/>
      </w:rPr>
    </w:lvl>
  </w:abstractNum>
  <w:abstractNum w:abstractNumId="54" w15:restartNumberingAfterBreak="0">
    <w:nsid w:val="00000038"/>
    <w:multiLevelType w:val="singleLevel"/>
    <w:tmpl w:val="00000038"/>
    <w:name w:val="WW8Num5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</w:abstractNum>
  <w:abstractNum w:abstractNumId="55" w15:restartNumberingAfterBreak="0">
    <w:nsid w:val="00000039"/>
    <w:multiLevelType w:val="singleLevel"/>
    <w:tmpl w:val="00000039"/>
    <w:name w:val="WW8Num5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56" w15:restartNumberingAfterBreak="0">
    <w:nsid w:val="0000003B"/>
    <w:multiLevelType w:val="singleLevel"/>
    <w:tmpl w:val="0000003B"/>
    <w:name w:val="WW8Num59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hint="default"/>
        <w:color w:val="00000A"/>
        <w:sz w:val="24"/>
        <w:szCs w:val="24"/>
      </w:rPr>
    </w:lvl>
  </w:abstractNum>
  <w:abstractNum w:abstractNumId="57" w15:restartNumberingAfterBreak="0">
    <w:nsid w:val="11CC7595"/>
    <w:multiLevelType w:val="multilevel"/>
    <w:tmpl w:val="F64A0AA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8" w15:restartNumberingAfterBreak="0">
    <w:nsid w:val="2AD1452B"/>
    <w:multiLevelType w:val="hybridMultilevel"/>
    <w:tmpl w:val="9A1A88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D6528DD"/>
    <w:multiLevelType w:val="hybridMultilevel"/>
    <w:tmpl w:val="C576F0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FA51C86"/>
    <w:multiLevelType w:val="multilevel"/>
    <w:tmpl w:val="41B0789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72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720"/>
      </w:p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720"/>
      </w:p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72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720"/>
      </w:p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720"/>
      </w:p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720"/>
      </w:pPr>
    </w:lvl>
  </w:abstractNum>
  <w:abstractNum w:abstractNumId="61" w15:restartNumberingAfterBreak="0">
    <w:nsid w:val="309460A1"/>
    <w:multiLevelType w:val="hybridMultilevel"/>
    <w:tmpl w:val="F52AF1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B28272D"/>
    <w:multiLevelType w:val="multilevel"/>
    <w:tmpl w:val="C9D8E41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72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720"/>
      </w:p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720"/>
      </w:p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72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720"/>
      </w:p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720"/>
      </w:p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720"/>
      </w:pPr>
    </w:lvl>
  </w:abstractNum>
  <w:abstractNum w:abstractNumId="63" w15:restartNumberingAfterBreak="0">
    <w:nsid w:val="3C567288"/>
    <w:multiLevelType w:val="multilevel"/>
    <w:tmpl w:val="B6AEB4A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4" w15:restartNumberingAfterBreak="0">
    <w:nsid w:val="3DF1787C"/>
    <w:multiLevelType w:val="multilevel"/>
    <w:tmpl w:val="060A073E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72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720"/>
      </w:p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720"/>
      </w:p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72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720"/>
      </w:p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720"/>
      </w:p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720"/>
      </w:pPr>
    </w:lvl>
  </w:abstractNum>
  <w:abstractNum w:abstractNumId="65" w15:restartNumberingAfterBreak="0">
    <w:nsid w:val="4C5A66CF"/>
    <w:multiLevelType w:val="multilevel"/>
    <w:tmpl w:val="49548E62"/>
    <w:lvl w:ilvl="0">
      <w:start w:val="1"/>
      <w:numFmt w:val="lowerLetter"/>
      <w:pStyle w:val="PM7"/>
      <w:lvlText w:val="%1)"/>
      <w:lvlJc w:val="left"/>
      <w:pPr>
        <w:ind w:left="1068" w:hanging="360"/>
      </w:pPr>
    </w:lvl>
    <w:lvl w:ilvl="1">
      <w:start w:val="1"/>
      <w:numFmt w:val="decimal"/>
      <w:lvlText w:val="%2."/>
      <w:lvlJc w:val="left"/>
      <w:pPr>
        <w:tabs>
          <w:tab w:val="num" w:pos="2151"/>
        </w:tabs>
        <w:ind w:left="2151" w:hanging="720"/>
      </w:pPr>
    </w:lvl>
    <w:lvl w:ilvl="2">
      <w:start w:val="1"/>
      <w:numFmt w:val="decimal"/>
      <w:lvlText w:val="%3."/>
      <w:lvlJc w:val="left"/>
      <w:pPr>
        <w:tabs>
          <w:tab w:val="num" w:pos="2871"/>
        </w:tabs>
        <w:ind w:left="2871" w:hanging="720"/>
      </w:pPr>
    </w:lvl>
    <w:lvl w:ilvl="3">
      <w:start w:val="1"/>
      <w:numFmt w:val="decimal"/>
      <w:lvlText w:val="%4."/>
      <w:lvlJc w:val="left"/>
      <w:pPr>
        <w:tabs>
          <w:tab w:val="num" w:pos="3591"/>
        </w:tabs>
        <w:ind w:left="3591" w:hanging="720"/>
      </w:pPr>
    </w:lvl>
    <w:lvl w:ilvl="4">
      <w:start w:val="1"/>
      <w:numFmt w:val="decimal"/>
      <w:lvlText w:val="%5."/>
      <w:lvlJc w:val="left"/>
      <w:pPr>
        <w:tabs>
          <w:tab w:val="num" w:pos="4311"/>
        </w:tabs>
        <w:ind w:left="4311" w:hanging="720"/>
      </w:pPr>
    </w:lvl>
    <w:lvl w:ilvl="5">
      <w:start w:val="1"/>
      <w:numFmt w:val="decimal"/>
      <w:lvlText w:val="%6."/>
      <w:lvlJc w:val="left"/>
      <w:pPr>
        <w:tabs>
          <w:tab w:val="num" w:pos="5031"/>
        </w:tabs>
        <w:ind w:left="5031" w:hanging="720"/>
      </w:pPr>
    </w:lvl>
    <w:lvl w:ilvl="6">
      <w:start w:val="1"/>
      <w:numFmt w:val="decimal"/>
      <w:lvlText w:val="%7."/>
      <w:lvlJc w:val="left"/>
      <w:pPr>
        <w:tabs>
          <w:tab w:val="num" w:pos="5751"/>
        </w:tabs>
        <w:ind w:left="5751" w:hanging="720"/>
      </w:pPr>
    </w:lvl>
    <w:lvl w:ilvl="7">
      <w:start w:val="1"/>
      <w:numFmt w:val="decimal"/>
      <w:lvlText w:val="%8."/>
      <w:lvlJc w:val="left"/>
      <w:pPr>
        <w:tabs>
          <w:tab w:val="num" w:pos="6471"/>
        </w:tabs>
        <w:ind w:left="6471" w:hanging="720"/>
      </w:pPr>
    </w:lvl>
    <w:lvl w:ilvl="8">
      <w:start w:val="1"/>
      <w:numFmt w:val="decimal"/>
      <w:lvlText w:val="%9."/>
      <w:lvlJc w:val="left"/>
      <w:pPr>
        <w:tabs>
          <w:tab w:val="num" w:pos="7191"/>
        </w:tabs>
        <w:ind w:left="7191" w:hanging="720"/>
      </w:pPr>
    </w:lvl>
  </w:abstractNum>
  <w:abstractNum w:abstractNumId="66" w15:restartNumberingAfterBreak="0">
    <w:nsid w:val="55D045B1"/>
    <w:multiLevelType w:val="hybridMultilevel"/>
    <w:tmpl w:val="C5E2E4C8"/>
    <w:lvl w:ilvl="0" w:tplc="5A4A41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CE45547"/>
    <w:multiLevelType w:val="hybridMultilevel"/>
    <w:tmpl w:val="A0989328"/>
    <w:lvl w:ilvl="0" w:tplc="EE5277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669834B1"/>
    <w:multiLevelType w:val="multilevel"/>
    <w:tmpl w:val="6B5E51A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9" w15:restartNumberingAfterBreak="0">
    <w:nsid w:val="7278363B"/>
    <w:multiLevelType w:val="hybridMultilevel"/>
    <w:tmpl w:val="79727D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4733656"/>
    <w:multiLevelType w:val="multilevel"/>
    <w:tmpl w:val="4A96E11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1" w15:restartNumberingAfterBreak="0">
    <w:nsid w:val="757147BB"/>
    <w:multiLevelType w:val="multilevel"/>
    <w:tmpl w:val="F656DE2C"/>
    <w:lvl w:ilvl="0">
      <w:start w:val="1"/>
      <w:numFmt w:val="decimal"/>
      <w:pStyle w:val="PM4a"/>
      <w:lvlText w:val="%1)"/>
      <w:lvlJc w:val="left"/>
      <w:pPr>
        <w:ind w:left="717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72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720"/>
      </w:p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720"/>
      </w:p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72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720"/>
      </w:p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720"/>
      </w:p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720"/>
      </w:pPr>
    </w:lvl>
  </w:abstractNum>
  <w:abstractNum w:abstractNumId="72" w15:restartNumberingAfterBreak="0">
    <w:nsid w:val="77501B71"/>
    <w:multiLevelType w:val="hybridMultilevel"/>
    <w:tmpl w:val="ECB8D46C"/>
    <w:lvl w:ilvl="0" w:tplc="C278E9A6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7CB6379A"/>
    <w:multiLevelType w:val="multilevel"/>
    <w:tmpl w:val="DFAA07D2"/>
    <w:lvl w:ilvl="0">
      <w:start w:val="1"/>
      <w:numFmt w:val="decimal"/>
      <w:pStyle w:val="PM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274675816">
    <w:abstractNumId w:val="1"/>
  </w:num>
  <w:num w:numId="2" w16cid:durableId="1778211450">
    <w:abstractNumId w:val="1"/>
  </w:num>
  <w:num w:numId="3" w16cid:durableId="1346177435">
    <w:abstractNumId w:val="72"/>
  </w:num>
  <w:num w:numId="4" w16cid:durableId="1544900095">
    <w:abstractNumId w:val="1"/>
  </w:num>
  <w:num w:numId="5" w16cid:durableId="598489609">
    <w:abstractNumId w:val="1"/>
  </w:num>
  <w:num w:numId="6" w16cid:durableId="99881712">
    <w:abstractNumId w:val="72"/>
  </w:num>
  <w:num w:numId="7" w16cid:durableId="1936280510">
    <w:abstractNumId w:val="72"/>
  </w:num>
  <w:num w:numId="8" w16cid:durableId="85078621">
    <w:abstractNumId w:val="67"/>
  </w:num>
  <w:num w:numId="9" w16cid:durableId="1922593185">
    <w:abstractNumId w:val="66"/>
  </w:num>
  <w:num w:numId="10" w16cid:durableId="1181432770">
    <w:abstractNumId w:val="73"/>
  </w:num>
  <w:num w:numId="11" w16cid:durableId="932200915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14018037">
    <w:abstractNumId w:val="43"/>
  </w:num>
  <w:num w:numId="13" w16cid:durableId="1173448108">
    <w:abstractNumId w:val="58"/>
  </w:num>
  <w:num w:numId="14" w16cid:durableId="1203253595">
    <w:abstractNumId w:val="70"/>
  </w:num>
  <w:num w:numId="15" w16cid:durableId="367216484">
    <w:abstractNumId w:val="57"/>
  </w:num>
  <w:num w:numId="16" w16cid:durableId="688990188">
    <w:abstractNumId w:val="68"/>
  </w:num>
  <w:num w:numId="17" w16cid:durableId="1872255465">
    <w:abstractNumId w:val="64"/>
  </w:num>
  <w:num w:numId="18" w16cid:durableId="674848683">
    <w:abstractNumId w:val="63"/>
  </w:num>
  <w:num w:numId="19" w16cid:durableId="421797883">
    <w:abstractNumId w:val="71"/>
  </w:num>
  <w:num w:numId="20" w16cid:durableId="639380541">
    <w:abstractNumId w:val="12"/>
  </w:num>
  <w:num w:numId="21" w16cid:durableId="1365642422">
    <w:abstractNumId w:val="53"/>
  </w:num>
  <w:num w:numId="22" w16cid:durableId="2074504490">
    <w:abstractNumId w:val="60"/>
  </w:num>
  <w:num w:numId="23" w16cid:durableId="1527056670">
    <w:abstractNumId w:val="69"/>
  </w:num>
  <w:num w:numId="24" w16cid:durableId="1247807661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82193773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64935549">
    <w:abstractNumId w:val="16"/>
  </w:num>
  <w:num w:numId="27" w16cid:durableId="1529877839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98002885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88353238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142765295">
    <w:abstractNumId w:val="2"/>
  </w:num>
  <w:num w:numId="31" w16cid:durableId="244656363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479375602">
    <w:abstractNumId w:val="0"/>
  </w:num>
  <w:num w:numId="33" w16cid:durableId="998077374">
    <w:abstractNumId w:val="52"/>
  </w:num>
  <w:num w:numId="34" w16cid:durableId="119880786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783381000">
    <w:abstractNumId w:val="59"/>
  </w:num>
  <w:num w:numId="36" w16cid:durableId="1393504519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291863739">
    <w:abstractNumId w:val="5"/>
  </w:num>
  <w:num w:numId="38" w16cid:durableId="1116367486">
    <w:abstractNumId w:val="55"/>
  </w:num>
  <w:num w:numId="39" w16cid:durableId="1647851532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489054438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629362128">
    <w:abstractNumId w:val="29"/>
  </w:num>
  <w:num w:numId="42" w16cid:durableId="1760058663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794248466">
    <w:abstractNumId w:val="26"/>
  </w:num>
  <w:num w:numId="44" w16cid:durableId="1026759968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224293133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2017491412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621614382">
    <w:abstractNumId w:val="4"/>
  </w:num>
  <w:num w:numId="48" w16cid:durableId="1420832288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801967720">
    <w:abstractNumId w:val="62"/>
  </w:num>
  <w:num w:numId="50" w16cid:durableId="1339231848">
    <w:abstractNumId w:val="8"/>
  </w:num>
  <w:num w:numId="51" w16cid:durableId="1647323495">
    <w:abstractNumId w:val="31"/>
  </w:num>
  <w:num w:numId="52" w16cid:durableId="1508062607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545139901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467817324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220217209">
    <w:abstractNumId w:val="11"/>
  </w:num>
  <w:num w:numId="56" w16cid:durableId="860553616">
    <w:abstractNumId w:val="47"/>
  </w:num>
  <w:num w:numId="57" w16cid:durableId="612324451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496338738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604142765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1835142240">
    <w:abstractNumId w:val="65"/>
  </w:num>
  <w:num w:numId="61" w16cid:durableId="2059089505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725221704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330527053">
    <w:abstractNumId w:val="48"/>
  </w:num>
  <w:num w:numId="64" w16cid:durableId="1621569459">
    <w:abstractNumId w:val="50"/>
  </w:num>
  <w:num w:numId="65" w16cid:durableId="673842248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1291547917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510726622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1893537620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209609983">
    <w:abstractNumId w:val="17"/>
  </w:num>
  <w:num w:numId="70" w16cid:durableId="1262758705">
    <w:abstractNumId w:val="22"/>
  </w:num>
  <w:num w:numId="71" w16cid:durableId="1154377877">
    <w:abstractNumId w:val="45"/>
  </w:num>
  <w:num w:numId="72" w16cid:durableId="1626621760">
    <w:abstractNumId w:val="46"/>
  </w:num>
  <w:num w:numId="73" w16cid:durableId="1135181307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1664579402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 w16cid:durableId="971834737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 w16cid:durableId="309209262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 w16cid:durableId="745566071">
    <w:abstractNumId w:val="18"/>
  </w:num>
  <w:num w:numId="78" w16cid:durableId="68354919">
    <w:abstractNumId w:val="20"/>
  </w:num>
  <w:num w:numId="79" w16cid:durableId="750588282">
    <w:abstractNumId w:val="35"/>
  </w:num>
  <w:num w:numId="80" w16cid:durableId="472605582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 w16cid:durableId="775565788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 w16cid:durableId="999307284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 w16cid:durableId="1241524823">
    <w:abstractNumId w:val="38"/>
  </w:num>
  <w:num w:numId="84" w16cid:durableId="386345172">
    <w:abstractNumId w:val="41"/>
  </w:num>
  <w:num w:numId="85" w16cid:durableId="286547819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 w16cid:durableId="1358773181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 w16cid:durableId="1763992976">
    <w:abstractNumId w:val="49"/>
  </w:num>
  <w:num w:numId="88" w16cid:durableId="967662950">
    <w:abstractNumId w:val="23"/>
  </w:num>
  <w:num w:numId="89" w16cid:durableId="1834371535">
    <w:abstractNumId w:val="56"/>
  </w:num>
  <w:num w:numId="90" w16cid:durableId="822814744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 w16cid:durableId="1198468533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 w16cid:durableId="532226361">
    <w:abstractNumId w:val="24"/>
  </w:num>
  <w:num w:numId="93" w16cid:durableId="796023938">
    <w:abstractNumId w:val="28"/>
  </w:num>
  <w:num w:numId="94" w16cid:durableId="812597932">
    <w:abstractNumId w:val="34"/>
  </w:num>
  <w:num w:numId="95" w16cid:durableId="1154220588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 w16cid:durableId="2140607537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 w16cid:durableId="823548842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 w16cid:durableId="2129470633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 w16cid:durableId="1807157882">
    <w:abstractNumId w:val="3"/>
  </w:num>
  <w:num w:numId="100" w16cid:durableId="673343758">
    <w:abstractNumId w:val="6"/>
  </w:num>
  <w:num w:numId="101" w16cid:durableId="105125511">
    <w:abstractNumId w:val="7"/>
  </w:num>
  <w:num w:numId="102" w16cid:durableId="1986423029">
    <w:abstractNumId w:val="13"/>
  </w:num>
  <w:num w:numId="103" w16cid:durableId="1031759074">
    <w:abstractNumId w:val="15"/>
  </w:num>
  <w:num w:numId="104" w16cid:durableId="1967657946">
    <w:abstractNumId w:val="19"/>
  </w:num>
  <w:num w:numId="105" w16cid:durableId="1066493296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 w16cid:durableId="158158689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 w16cid:durableId="32078219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 w16cid:durableId="1926918335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 w16cid:durableId="1702589726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 w16cid:durableId="210310307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 w16cid:durableId="1463500902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 w16cid:durableId="1461340268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 w16cid:durableId="1750420251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 w16cid:durableId="1901286807">
    <w:abstractNumId w:val="10"/>
  </w:num>
  <w:num w:numId="115" w16cid:durableId="1324550687">
    <w:abstractNumId w:val="14"/>
  </w:num>
  <w:num w:numId="116" w16cid:durableId="4939680">
    <w:abstractNumId w:val="25"/>
  </w:num>
  <w:num w:numId="117" w16cid:durableId="1061370061">
    <w:abstractNumId w:val="27"/>
  </w:num>
  <w:num w:numId="118" w16cid:durableId="1168984783">
    <w:abstractNumId w:val="30"/>
  </w:num>
  <w:num w:numId="119" w16cid:durableId="731925141">
    <w:abstractNumId w:val="32"/>
  </w:num>
  <w:num w:numId="120" w16cid:durableId="1916893675">
    <w:abstractNumId w:val="37"/>
  </w:num>
  <w:num w:numId="121" w16cid:durableId="257102660">
    <w:abstractNumId w:val="39"/>
  </w:num>
  <w:num w:numId="122" w16cid:durableId="1346857568">
    <w:abstractNumId w:val="54"/>
  </w:num>
  <w:num w:numId="123" w16cid:durableId="1311010668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4" w16cid:durableId="2115709400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 w16cid:durableId="114446134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6" w16cid:durableId="885991057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7" w16cid:durableId="1365715049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8" w16cid:durableId="413283736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 w16cid:durableId="1385367125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0" w16cid:durableId="1206215014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1" w16cid:durableId="87626919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2" w16cid:durableId="487748424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3" w16cid:durableId="551236517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4" w16cid:durableId="1541624545">
    <w:abstractNumId w:val="9"/>
  </w:num>
  <w:num w:numId="135" w16cid:durableId="1094982364">
    <w:abstractNumId w:val="36"/>
  </w:num>
  <w:num w:numId="136" w16cid:durableId="575281273">
    <w:abstractNumId w:val="42"/>
  </w:num>
  <w:num w:numId="137" w16cid:durableId="429395988">
    <w:abstractNumId w:val="51"/>
  </w:num>
  <w:num w:numId="138" w16cid:durableId="1142652238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9" w16cid:durableId="730424097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0" w16cid:durableId="1560239879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1" w16cid:durableId="1985505161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2" w16cid:durableId="1598903090">
    <w:abstractNumId w:val="21"/>
  </w:num>
  <w:num w:numId="143" w16cid:durableId="2064326810">
    <w:abstractNumId w:val="33"/>
  </w:num>
  <w:num w:numId="144" w16cid:durableId="1688171382">
    <w:abstractNumId w:val="40"/>
  </w:num>
  <w:num w:numId="145" w16cid:durableId="1290283781">
    <w:abstractNumId w:val="44"/>
  </w:num>
  <w:num w:numId="146" w16cid:durableId="107546467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7" w16cid:durableId="691885799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8" w16cid:durableId="1586458661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9" w16cid:durableId="531574654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0" w16cid:durableId="875895663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1" w16cid:durableId="442305505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2" w16cid:durableId="1528374542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3" w16cid:durableId="254246756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4" w16cid:durableId="2051874009">
    <w:abstractNumId w:val="61"/>
  </w:num>
  <w:num w:numId="155" w16cid:durableId="930699190">
    <w:abstractNumId w:val="7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7F0"/>
    <w:rsid w:val="000A4E8A"/>
    <w:rsid w:val="001120D9"/>
    <w:rsid w:val="001308AF"/>
    <w:rsid w:val="001B1FF7"/>
    <w:rsid w:val="001C2F36"/>
    <w:rsid w:val="001F7786"/>
    <w:rsid w:val="0026433E"/>
    <w:rsid w:val="00284DBB"/>
    <w:rsid w:val="002F782B"/>
    <w:rsid w:val="003E1788"/>
    <w:rsid w:val="003E56B2"/>
    <w:rsid w:val="004509ED"/>
    <w:rsid w:val="004A5EC6"/>
    <w:rsid w:val="004B2910"/>
    <w:rsid w:val="00521CBD"/>
    <w:rsid w:val="005A7458"/>
    <w:rsid w:val="005D3F37"/>
    <w:rsid w:val="006B457D"/>
    <w:rsid w:val="006E3403"/>
    <w:rsid w:val="00734511"/>
    <w:rsid w:val="00794339"/>
    <w:rsid w:val="007C11A7"/>
    <w:rsid w:val="00847930"/>
    <w:rsid w:val="00865F85"/>
    <w:rsid w:val="00872C99"/>
    <w:rsid w:val="00876E70"/>
    <w:rsid w:val="008B78B8"/>
    <w:rsid w:val="008D3B27"/>
    <w:rsid w:val="008F5B17"/>
    <w:rsid w:val="00946D08"/>
    <w:rsid w:val="00952CEA"/>
    <w:rsid w:val="00966862"/>
    <w:rsid w:val="009D04E5"/>
    <w:rsid w:val="00A16C1C"/>
    <w:rsid w:val="00A97172"/>
    <w:rsid w:val="00AA1113"/>
    <w:rsid w:val="00AD5F4D"/>
    <w:rsid w:val="00AD6478"/>
    <w:rsid w:val="00B25F95"/>
    <w:rsid w:val="00B3537B"/>
    <w:rsid w:val="00B50F35"/>
    <w:rsid w:val="00C466DE"/>
    <w:rsid w:val="00CF5889"/>
    <w:rsid w:val="00D107F0"/>
    <w:rsid w:val="00D428A8"/>
    <w:rsid w:val="00D77CED"/>
    <w:rsid w:val="00DF2925"/>
    <w:rsid w:val="00E436E0"/>
    <w:rsid w:val="00E927EE"/>
    <w:rsid w:val="00F10D4C"/>
    <w:rsid w:val="00F42314"/>
    <w:rsid w:val="00F73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061E9"/>
  <w15:chartTrackingRefBased/>
  <w15:docId w15:val="{1BECB905-88EA-4834-A9E0-A567DAFB7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1FF7"/>
  </w:style>
  <w:style w:type="paragraph" w:styleId="Nagwek1">
    <w:name w:val="heading 1"/>
    <w:basedOn w:val="Normalny"/>
    <w:next w:val="Normalny"/>
    <w:link w:val="Nagwek1Znak"/>
    <w:uiPriority w:val="9"/>
    <w:qFormat/>
    <w:rsid w:val="00B3537B"/>
    <w:pPr>
      <w:keepNext/>
      <w:keepLines/>
      <w:numPr>
        <w:numId w:val="5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3537B"/>
    <w:pPr>
      <w:keepNext/>
      <w:keepLines/>
      <w:numPr>
        <w:ilvl w:val="1"/>
        <w:numId w:val="5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M1">
    <w:name w:val="PM1"/>
    <w:basedOn w:val="Nagwek1"/>
    <w:next w:val="Nagwek2"/>
    <w:link w:val="PM1Znak"/>
    <w:autoRedefine/>
    <w:qFormat/>
    <w:rsid w:val="00876E70"/>
    <w:pPr>
      <w:keepLines w:val="0"/>
      <w:numPr>
        <w:numId w:val="0"/>
      </w:numPr>
      <w:tabs>
        <w:tab w:val="num" w:pos="0"/>
      </w:tabs>
      <w:suppressAutoHyphens/>
      <w:spacing w:before="0" w:line="240" w:lineRule="auto"/>
      <w:jc w:val="center"/>
    </w:pPr>
    <w:rPr>
      <w:rFonts w:ascii="Arial" w:eastAsiaTheme="minorHAnsi" w:hAnsi="Arial" w:cstheme="minorBidi"/>
      <w:b/>
      <w:color w:val="auto"/>
      <w:sz w:val="36"/>
      <w:szCs w:val="22"/>
      <w:lang w:eastAsia="zh-CN"/>
    </w:rPr>
  </w:style>
  <w:style w:type="character" w:customStyle="1" w:styleId="PM1Znak">
    <w:name w:val="PM1 Znak"/>
    <w:basedOn w:val="Nagwek1Znak"/>
    <w:link w:val="PM1"/>
    <w:rsid w:val="00876E70"/>
    <w:rPr>
      <w:rFonts w:ascii="Arial" w:eastAsiaTheme="majorEastAsia" w:hAnsi="Arial" w:cstheme="majorBidi"/>
      <w:b/>
      <w:color w:val="2F5496" w:themeColor="accent1" w:themeShade="BF"/>
      <w:sz w:val="36"/>
      <w:szCs w:val="32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B353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3537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PM2">
    <w:name w:val="PM2"/>
    <w:basedOn w:val="Nagwek2"/>
    <w:next w:val="Normalny"/>
    <w:link w:val="PM2Znak"/>
    <w:autoRedefine/>
    <w:qFormat/>
    <w:rsid w:val="0026433E"/>
    <w:pPr>
      <w:keepLines w:val="0"/>
      <w:numPr>
        <w:ilvl w:val="0"/>
        <w:numId w:val="0"/>
      </w:numPr>
      <w:tabs>
        <w:tab w:val="num" w:pos="0"/>
      </w:tabs>
      <w:suppressAutoHyphens/>
      <w:spacing w:before="240" w:after="60" w:line="360" w:lineRule="auto"/>
      <w:jc w:val="center"/>
    </w:pPr>
    <w:rPr>
      <w:rFonts w:ascii="Arial" w:eastAsiaTheme="minorHAnsi" w:hAnsi="Arial" w:cs="Arial"/>
      <w:b/>
      <w:bCs/>
      <w:iCs/>
      <w:color w:val="auto"/>
      <w:sz w:val="32"/>
      <w:szCs w:val="24"/>
      <w:lang w:eastAsia="zh-CN"/>
    </w:rPr>
  </w:style>
  <w:style w:type="character" w:customStyle="1" w:styleId="PM2Znak">
    <w:name w:val="PM2 Znak"/>
    <w:basedOn w:val="Nagwek2Znak"/>
    <w:link w:val="PM2"/>
    <w:rsid w:val="0026433E"/>
    <w:rPr>
      <w:rFonts w:ascii="Arial" w:eastAsiaTheme="majorEastAsia" w:hAnsi="Arial" w:cs="Arial"/>
      <w:b/>
      <w:bCs/>
      <w:iCs/>
      <w:color w:val="2F5496" w:themeColor="accent1" w:themeShade="BF"/>
      <w:sz w:val="32"/>
      <w:szCs w:val="24"/>
      <w:lang w:eastAsia="zh-CN"/>
    </w:rPr>
  </w:style>
  <w:style w:type="paragraph" w:customStyle="1" w:styleId="PM3">
    <w:name w:val="PM3"/>
    <w:basedOn w:val="Lista"/>
    <w:link w:val="PM3Znak"/>
    <w:qFormat/>
    <w:rsid w:val="00966862"/>
    <w:pPr>
      <w:numPr>
        <w:numId w:val="10"/>
      </w:numPr>
      <w:suppressAutoHyphens/>
      <w:spacing w:after="0" w:line="360" w:lineRule="auto"/>
      <w:contextualSpacing w:val="0"/>
    </w:pPr>
    <w:rPr>
      <w:rFonts w:ascii="Arial" w:hAnsi="Arial" w:cs="Arial"/>
      <w:sz w:val="24"/>
      <w:szCs w:val="24"/>
      <w:lang w:eastAsia="zh-CN"/>
    </w:rPr>
  </w:style>
  <w:style w:type="paragraph" w:styleId="Lista">
    <w:name w:val="List"/>
    <w:basedOn w:val="Normalny"/>
    <w:unhideWhenUsed/>
    <w:rsid w:val="00B3537B"/>
    <w:pPr>
      <w:ind w:left="283" w:hanging="283"/>
      <w:contextualSpacing/>
    </w:pPr>
  </w:style>
  <w:style w:type="paragraph" w:styleId="Tekstpodstawowy">
    <w:name w:val="Body Text"/>
    <w:basedOn w:val="Normalny"/>
    <w:link w:val="TekstpodstawowyZnak"/>
    <w:autoRedefine/>
    <w:rsid w:val="00B3537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kern w:val="0"/>
      <w:sz w:val="56"/>
      <w:szCs w:val="20"/>
      <w:lang w:eastAsia="zh-CN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rsid w:val="00B3537B"/>
    <w:rPr>
      <w:rFonts w:ascii="Times New Roman" w:eastAsia="Times New Roman" w:hAnsi="Times New Roman" w:cs="Times New Roman"/>
      <w:kern w:val="0"/>
      <w:sz w:val="56"/>
      <w:szCs w:val="20"/>
      <w:lang w:eastAsia="zh-CN"/>
      <w14:ligatures w14:val="none"/>
    </w:rPr>
  </w:style>
  <w:style w:type="paragraph" w:customStyle="1" w:styleId="PM5">
    <w:name w:val="PM5"/>
    <w:basedOn w:val="PM3"/>
    <w:link w:val="PM5Znak"/>
    <w:autoRedefine/>
    <w:qFormat/>
    <w:rsid w:val="00876E70"/>
    <w:pPr>
      <w:numPr>
        <w:numId w:val="0"/>
      </w:numPr>
      <w:tabs>
        <w:tab w:val="num" w:pos="720"/>
      </w:tabs>
      <w:ind w:left="720" w:hanging="720"/>
      <w:jc w:val="center"/>
    </w:pPr>
    <w:rPr>
      <w:b/>
    </w:rPr>
  </w:style>
  <w:style w:type="character" w:customStyle="1" w:styleId="PM5Znak">
    <w:name w:val="PM5 Znak"/>
    <w:basedOn w:val="Domylnaczcionkaakapitu"/>
    <w:link w:val="PM5"/>
    <w:rsid w:val="00876E70"/>
    <w:rPr>
      <w:rFonts w:ascii="Arial" w:hAnsi="Arial" w:cs="Arial"/>
      <w:b/>
      <w:sz w:val="24"/>
      <w:szCs w:val="24"/>
      <w:lang w:eastAsia="zh-CN"/>
    </w:rPr>
  </w:style>
  <w:style w:type="character" w:customStyle="1" w:styleId="PM3Znak">
    <w:name w:val="PM3 Znak"/>
    <w:basedOn w:val="Domylnaczcionkaakapitu"/>
    <w:link w:val="PM3"/>
    <w:rsid w:val="00966862"/>
    <w:rPr>
      <w:rFonts w:ascii="Arial" w:hAnsi="Arial" w:cs="Arial"/>
      <w:sz w:val="24"/>
      <w:szCs w:val="24"/>
      <w:lang w:eastAsia="zh-CN"/>
    </w:rPr>
  </w:style>
  <w:style w:type="paragraph" w:styleId="Bezodstpw">
    <w:name w:val="No Spacing"/>
    <w:link w:val="BezodstpwZnak"/>
    <w:uiPriority w:val="1"/>
    <w:qFormat/>
    <w:rsid w:val="00D107F0"/>
    <w:pPr>
      <w:spacing w:after="0" w:line="240" w:lineRule="auto"/>
    </w:pPr>
    <w:rPr>
      <w:rFonts w:eastAsiaTheme="minorEastAsia"/>
      <w:kern w:val="0"/>
      <w:lang w:eastAsia="pl-PL"/>
      <w14:ligatures w14:val="none"/>
    </w:rPr>
  </w:style>
  <w:style w:type="character" w:customStyle="1" w:styleId="BezodstpwZnak">
    <w:name w:val="Bez odstępów Znak"/>
    <w:basedOn w:val="Domylnaczcionkaakapitu"/>
    <w:link w:val="Bezodstpw"/>
    <w:uiPriority w:val="1"/>
    <w:rsid w:val="00D107F0"/>
    <w:rPr>
      <w:rFonts w:eastAsiaTheme="minorEastAsia"/>
      <w:kern w:val="0"/>
      <w:lang w:eastAsia="pl-PL"/>
      <w14:ligatures w14:val="none"/>
    </w:rPr>
  </w:style>
  <w:style w:type="paragraph" w:customStyle="1" w:styleId="PM6-Normal">
    <w:name w:val="PM6 -Normal"/>
    <w:basedOn w:val="Normalny"/>
    <w:link w:val="PM6-NormalZnak"/>
    <w:autoRedefine/>
    <w:qFormat/>
    <w:rsid w:val="00847930"/>
    <w:pPr>
      <w:spacing w:after="0" w:line="360" w:lineRule="auto"/>
      <w:ind w:left="360"/>
    </w:pPr>
    <w:rPr>
      <w:rFonts w:ascii="Arial" w:hAnsi="Arial"/>
      <w:sz w:val="24"/>
    </w:rPr>
  </w:style>
  <w:style w:type="character" w:customStyle="1" w:styleId="PM6-NormalZnak">
    <w:name w:val="PM6 -Normal Znak"/>
    <w:basedOn w:val="Domylnaczcionkaakapitu"/>
    <w:link w:val="PM6-Normal"/>
    <w:rsid w:val="00847930"/>
    <w:rPr>
      <w:rFonts w:ascii="Arial" w:hAnsi="Arial"/>
      <w:sz w:val="24"/>
    </w:rPr>
  </w:style>
  <w:style w:type="paragraph" w:customStyle="1" w:styleId="PM4">
    <w:name w:val="PM4"/>
    <w:basedOn w:val="PM3"/>
    <w:link w:val="PM4Znak"/>
    <w:autoRedefine/>
    <w:rsid w:val="001B1FF7"/>
  </w:style>
  <w:style w:type="character" w:customStyle="1" w:styleId="markedcontent">
    <w:name w:val="markedcontent"/>
    <w:basedOn w:val="Domylnaczcionkaakapitu"/>
    <w:rsid w:val="00847930"/>
  </w:style>
  <w:style w:type="paragraph" w:customStyle="1" w:styleId="PM4a">
    <w:name w:val="PM4a"/>
    <w:basedOn w:val="PM4"/>
    <w:link w:val="PM4aZnak"/>
    <w:qFormat/>
    <w:rsid w:val="00AD5F4D"/>
    <w:pPr>
      <w:numPr>
        <w:numId w:val="19"/>
      </w:numPr>
      <w:suppressLineNumbers/>
    </w:pPr>
  </w:style>
  <w:style w:type="character" w:customStyle="1" w:styleId="PM4Znak">
    <w:name w:val="PM4 Znak"/>
    <w:basedOn w:val="PM3Znak"/>
    <w:link w:val="PM4"/>
    <w:rsid w:val="001B1FF7"/>
    <w:rPr>
      <w:rFonts w:ascii="Arial" w:hAnsi="Arial" w:cs="Arial"/>
      <w:sz w:val="24"/>
      <w:szCs w:val="24"/>
      <w:lang w:eastAsia="zh-CN"/>
    </w:rPr>
  </w:style>
  <w:style w:type="character" w:customStyle="1" w:styleId="PM4aZnak">
    <w:name w:val="PM4a Znak"/>
    <w:basedOn w:val="PM4Znak"/>
    <w:link w:val="PM4a"/>
    <w:rsid w:val="001B1FF7"/>
    <w:rPr>
      <w:rFonts w:ascii="Arial" w:hAnsi="Arial" w:cs="Arial"/>
      <w:sz w:val="24"/>
      <w:szCs w:val="24"/>
      <w:lang w:eastAsia="zh-CN"/>
    </w:rPr>
  </w:style>
  <w:style w:type="paragraph" w:customStyle="1" w:styleId="Styl1">
    <w:name w:val="Styl1"/>
    <w:basedOn w:val="PM3"/>
    <w:link w:val="Styl1Znak"/>
    <w:autoRedefine/>
    <w:rsid w:val="00966862"/>
  </w:style>
  <w:style w:type="character" w:customStyle="1" w:styleId="Styl1Znak">
    <w:name w:val="Styl1 Znak"/>
    <w:basedOn w:val="PM3Znak"/>
    <w:link w:val="Styl1"/>
    <w:rsid w:val="00966862"/>
    <w:rPr>
      <w:rFonts w:ascii="Arial" w:hAnsi="Arial" w:cs="Arial"/>
      <w:sz w:val="24"/>
      <w:szCs w:val="24"/>
      <w:lang w:eastAsia="zh-CN"/>
    </w:rPr>
  </w:style>
  <w:style w:type="paragraph" w:styleId="Listapunktowana3">
    <w:name w:val="List Bullet 3"/>
    <w:basedOn w:val="Normalny"/>
    <w:rsid w:val="001308AF"/>
    <w:pPr>
      <w:suppressAutoHyphens/>
      <w:spacing w:after="0" w:line="240" w:lineRule="auto"/>
      <w:ind w:left="849" w:hanging="283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paragraph" w:styleId="Listapunktowana2">
    <w:name w:val="List Bullet 2"/>
    <w:basedOn w:val="Normalny"/>
    <w:uiPriority w:val="99"/>
    <w:semiHidden/>
    <w:unhideWhenUsed/>
    <w:rsid w:val="001308AF"/>
    <w:pPr>
      <w:numPr>
        <w:numId w:val="32"/>
      </w:numPr>
      <w:contextualSpacing/>
    </w:pPr>
  </w:style>
  <w:style w:type="paragraph" w:styleId="Akapitzlist">
    <w:name w:val="List Paragraph"/>
    <w:basedOn w:val="Normalny"/>
    <w:qFormat/>
    <w:rsid w:val="001308AF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paragraph" w:customStyle="1" w:styleId="PM7">
    <w:name w:val="PM7"/>
    <w:basedOn w:val="PM4a"/>
    <w:link w:val="PM7Znak"/>
    <w:qFormat/>
    <w:rsid w:val="00AD5F4D"/>
    <w:pPr>
      <w:numPr>
        <w:numId w:val="60"/>
      </w:numPr>
      <w:jc w:val="both"/>
    </w:pPr>
    <w:rPr>
      <w:i/>
      <w:iCs/>
    </w:rPr>
  </w:style>
  <w:style w:type="character" w:customStyle="1" w:styleId="PM7Znak">
    <w:name w:val="PM7 Znak"/>
    <w:basedOn w:val="PM4aZnak"/>
    <w:link w:val="PM7"/>
    <w:rsid w:val="00AD5F4D"/>
    <w:rPr>
      <w:rFonts w:ascii="Arial" w:hAnsi="Arial" w:cs="Arial"/>
      <w:i/>
      <w:iCs/>
      <w:sz w:val="24"/>
      <w:szCs w:val="24"/>
      <w:lang w:eastAsia="zh-CN"/>
    </w:rPr>
  </w:style>
  <w:style w:type="paragraph" w:customStyle="1" w:styleId="Listapunktowana21">
    <w:name w:val="Lista punktowana 21"/>
    <w:basedOn w:val="Normalny"/>
    <w:rsid w:val="009D04E5"/>
    <w:pPr>
      <w:numPr>
        <w:numId w:val="94"/>
      </w:num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0A4E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4E8A"/>
  </w:style>
  <w:style w:type="paragraph" w:styleId="Stopka">
    <w:name w:val="footer"/>
    <w:basedOn w:val="Normalny"/>
    <w:link w:val="StopkaZnak"/>
    <w:uiPriority w:val="99"/>
    <w:unhideWhenUsed/>
    <w:rsid w:val="000A4E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4E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EBB67BD69D0441CB8B12FFA49D34CB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C705932-56E7-4972-B770-A2CDC4339A50}"/>
      </w:docPartPr>
      <w:docPartBody>
        <w:p w:rsidR="00C24B6E" w:rsidRDefault="007D0B22" w:rsidP="007D0B22">
          <w:pPr>
            <w:pStyle w:val="3EBB67BD69D0441CB8B12FFA49D34CB0"/>
          </w:pPr>
          <w:r>
            <w:rPr>
              <w:rFonts w:asciiTheme="majorHAnsi" w:eastAsiaTheme="majorEastAsia" w:hAnsiTheme="majorHAnsi" w:cstheme="majorBidi"/>
              <w:color w:val="156082" w:themeColor="accent1"/>
              <w:sz w:val="88"/>
              <w:szCs w:val="88"/>
            </w:rPr>
            <w:t>[Tytuł dokumentu]</w:t>
          </w:r>
        </w:p>
      </w:docPartBody>
    </w:docPart>
    <w:docPart>
      <w:docPartPr>
        <w:name w:val="485CB89A26384214BB66437311051BF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962F055-52DE-4D17-80FF-17859BD39646}"/>
      </w:docPartPr>
      <w:docPartBody>
        <w:p w:rsidR="00C24B6E" w:rsidRDefault="007D0B22" w:rsidP="007D0B22">
          <w:pPr>
            <w:pStyle w:val="485CB89A26384214BB66437311051BF5"/>
          </w:pPr>
          <w:r>
            <w:rPr>
              <w:color w:val="0F4761" w:themeColor="accent1" w:themeShade="BF"/>
              <w:sz w:val="24"/>
              <w:szCs w:val="24"/>
            </w:rPr>
            <w:t>[Podtytuł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B22"/>
    <w:rsid w:val="000450A8"/>
    <w:rsid w:val="0004771D"/>
    <w:rsid w:val="00284DBB"/>
    <w:rsid w:val="006361C0"/>
    <w:rsid w:val="006A3A09"/>
    <w:rsid w:val="006F5EAD"/>
    <w:rsid w:val="007D0B22"/>
    <w:rsid w:val="00885214"/>
    <w:rsid w:val="00946D08"/>
    <w:rsid w:val="00BD7247"/>
    <w:rsid w:val="00C24B6E"/>
    <w:rsid w:val="00E43E01"/>
    <w:rsid w:val="00EF24F1"/>
    <w:rsid w:val="00FA0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3EBB67BD69D0441CB8B12FFA49D34CB0">
    <w:name w:val="3EBB67BD69D0441CB8B12FFA49D34CB0"/>
    <w:rsid w:val="007D0B22"/>
  </w:style>
  <w:style w:type="paragraph" w:customStyle="1" w:styleId="485CB89A26384214BB66437311051BF5">
    <w:name w:val="485CB89A26384214BB66437311051BF5"/>
    <w:rsid w:val="007D0B2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5B06B8-E2CE-4F16-B8E0-A9231B0CC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25</Pages>
  <Words>5908</Words>
  <Characters>35450</Characters>
  <Application>Microsoft Office Word</Application>
  <DocSecurity>0</DocSecurity>
  <Lines>295</Lines>
  <Paragraphs>82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STATUT</vt:lpstr>
    </vt:vector>
  </TitlesOfParts>
  <Company/>
  <LinksUpToDate>false</LinksUpToDate>
  <CharactersWithSpaces>41276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</dc:title>
  <dc:subject>Przedszkola Miejskiego nr 114 – Integracyjnego w Łodzi ul. Starosikawska 18</dc:subject>
  <dc:creator>Połetek Edyta - behawiorysta, oligofrenopedagog, muzykoterapeuta</dc:creator>
  <cp:keywords/>
  <dc:description/>
  <cp:lastModifiedBy>Baraniak Aneta - dyrektor, nauczyciel</cp:lastModifiedBy>
  <cp:revision>2</cp:revision>
  <dcterms:created xsi:type="dcterms:W3CDTF">2024-10-07T19:28:00Z</dcterms:created>
  <dcterms:modified xsi:type="dcterms:W3CDTF">2024-10-07T19:28:00Z</dcterms:modified>
</cp:coreProperties>
</file>